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AB811B" w14:textId="77777777" w:rsidR="005B125F" w:rsidRDefault="004B0312" w:rsidP="00EF4E3F">
      <w:pPr>
        <w:widowControl w:val="0"/>
        <w:jc w:val="right"/>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231AE47D" w14:textId="5118BA2F" w:rsidR="00EF4E3F" w:rsidRPr="00F33CAD" w:rsidRDefault="00EF4E3F" w:rsidP="00EF4E3F">
      <w:pPr>
        <w:widowControl w:val="0"/>
        <w:jc w:val="right"/>
        <w:rPr>
          <w:rFonts w:ascii="Times New Roman" w:eastAsia="Arial" w:hAnsi="Times New Roman"/>
          <w:b/>
          <w:lang w:eastAsia="ar-SA"/>
        </w:rPr>
      </w:pPr>
      <w:r w:rsidRPr="00F33CAD">
        <w:rPr>
          <w:rFonts w:ascii="Times New Roman" w:eastAsia="Arial" w:hAnsi="Times New Roman"/>
          <w:b/>
          <w:lang w:eastAsia="ar-SA"/>
        </w:rPr>
        <w:t>AL COMUNE DI MELENDUGNO</w:t>
      </w:r>
    </w:p>
    <w:p w14:paraId="59BC6161" w14:textId="77777777" w:rsidR="00EF4E3F" w:rsidRPr="00F33CAD" w:rsidRDefault="00EF4E3F" w:rsidP="00EF4E3F">
      <w:pPr>
        <w:widowControl w:val="0"/>
        <w:jc w:val="right"/>
        <w:rPr>
          <w:rFonts w:ascii="Times New Roman" w:eastAsia="Arial" w:hAnsi="Times New Roman"/>
          <w:b/>
          <w:lang w:eastAsia="ar-SA"/>
        </w:rPr>
      </w:pPr>
      <w:r w:rsidRPr="00F33CAD">
        <w:rPr>
          <w:rFonts w:ascii="Times New Roman" w:eastAsia="Arial" w:hAnsi="Times New Roman"/>
          <w:b/>
          <w:lang w:eastAsia="ar-SA"/>
        </w:rPr>
        <w:t>Servizio Patrimonio e Tutela</w:t>
      </w:r>
    </w:p>
    <w:p w14:paraId="2AF0BB81" w14:textId="77777777" w:rsidR="00EF4E3F" w:rsidRPr="00F33CAD" w:rsidRDefault="00EF4E3F" w:rsidP="00EF4E3F">
      <w:pPr>
        <w:widowControl w:val="0"/>
        <w:jc w:val="right"/>
        <w:rPr>
          <w:rFonts w:ascii="Times New Roman" w:eastAsia="Arial" w:hAnsi="Times New Roman"/>
          <w:b/>
          <w:lang w:eastAsia="ar-SA"/>
        </w:rPr>
      </w:pPr>
      <w:r w:rsidRPr="00F33CAD">
        <w:rPr>
          <w:rFonts w:ascii="Times New Roman" w:eastAsia="Arial" w:hAnsi="Times New Roman"/>
          <w:b/>
          <w:lang w:eastAsia="ar-SA"/>
        </w:rPr>
        <w:t>Piazza Risorgimento, 24</w:t>
      </w:r>
    </w:p>
    <w:p w14:paraId="7056019A" w14:textId="77777777" w:rsidR="00EF4E3F" w:rsidRPr="00F33CAD" w:rsidRDefault="00EF4E3F" w:rsidP="00EF4E3F">
      <w:pPr>
        <w:widowControl w:val="0"/>
        <w:jc w:val="right"/>
        <w:rPr>
          <w:rFonts w:ascii="Times New Roman" w:eastAsia="Arial" w:hAnsi="Times New Roman"/>
          <w:b/>
          <w:lang w:eastAsia="ar-SA"/>
        </w:rPr>
      </w:pPr>
      <w:r w:rsidRPr="00F33CAD">
        <w:rPr>
          <w:rFonts w:ascii="Times New Roman" w:eastAsia="Arial" w:hAnsi="Times New Roman"/>
          <w:b/>
          <w:lang w:eastAsia="ar-SA"/>
        </w:rPr>
        <w:t xml:space="preserve">                                                                                     73026 MELENDUGNO</w:t>
      </w:r>
    </w:p>
    <w:p w14:paraId="2E886490" w14:textId="28204ACE" w:rsidR="00EF4E3F" w:rsidRPr="00F33CAD" w:rsidRDefault="00EF4E3F" w:rsidP="00EF4E3F">
      <w:pPr>
        <w:tabs>
          <w:tab w:val="left" w:pos="0"/>
        </w:tabs>
        <w:spacing w:before="120" w:after="120"/>
        <w:jc w:val="right"/>
        <w:rPr>
          <w:rFonts w:ascii="Times New Roman" w:hAnsi="Times New Roman"/>
          <w:bCs/>
        </w:rPr>
      </w:pPr>
      <w:r w:rsidRPr="00F33CAD">
        <w:rPr>
          <w:rFonts w:ascii="Times New Roman" w:hAnsi="Times New Roman"/>
        </w:rPr>
        <w:t xml:space="preserve">  </w:t>
      </w:r>
      <w:proofErr w:type="spellStart"/>
      <w:r w:rsidRPr="00F33CAD">
        <w:rPr>
          <w:rFonts w:ascii="Times New Roman" w:hAnsi="Times New Roman"/>
        </w:rPr>
        <w:t>Pec</w:t>
      </w:r>
      <w:proofErr w:type="spellEnd"/>
      <w:r w:rsidRPr="00F33CAD">
        <w:rPr>
          <w:rFonts w:ascii="Times New Roman" w:hAnsi="Times New Roman"/>
        </w:rPr>
        <w:t xml:space="preserve">: </w:t>
      </w:r>
      <w:r w:rsidRPr="00F33CAD">
        <w:rPr>
          <w:rFonts w:ascii="Times New Roman" w:hAnsi="Times New Roman"/>
          <w:b/>
        </w:rPr>
        <w:t xml:space="preserve"> </w:t>
      </w:r>
      <w:hyperlink r:id="rId7" w:history="1">
        <w:r w:rsidR="0036619B" w:rsidRPr="00E76C8F">
          <w:rPr>
            <w:rStyle w:val="Collegamentoipertestuale"/>
            <w:rFonts w:ascii="Times New Roman" w:hAnsi="Times New Roman"/>
            <w:bCs/>
            <w:i/>
          </w:rPr>
          <w:t>comune.melendugno@legalmail.it</w:t>
        </w:r>
      </w:hyperlink>
      <w:r w:rsidRPr="00F33CAD">
        <w:rPr>
          <w:rFonts w:ascii="Times New Roman" w:eastAsia="Arial" w:hAnsi="Times New Roman"/>
          <w:b/>
          <w:lang w:eastAsia="ar-SA"/>
        </w:rPr>
        <w:t xml:space="preserve">                                              </w:t>
      </w:r>
    </w:p>
    <w:p w14:paraId="4186A647" w14:textId="77777777" w:rsidR="004B0312" w:rsidRDefault="004B0312" w:rsidP="00EF4E3F">
      <w:pPr>
        <w:tabs>
          <w:tab w:val="left" w:pos="994"/>
        </w:tabs>
        <w:spacing w:line="276" w:lineRule="auto"/>
        <w:rPr>
          <w:rFonts w:ascii="Times New Roman" w:hAnsi="Times New Roman" w:cs="Times New Roman"/>
          <w:b/>
          <w:bCs/>
        </w:rPr>
      </w:pPr>
    </w:p>
    <w:p w14:paraId="292EF061" w14:textId="2BF812E9" w:rsidR="0036619B" w:rsidRDefault="0036619B" w:rsidP="00E84A5D">
      <w:pPr>
        <w:tabs>
          <w:tab w:val="left" w:pos="994"/>
        </w:tabs>
        <w:spacing w:line="360" w:lineRule="auto"/>
        <w:jc w:val="both"/>
        <w:rPr>
          <w:rFonts w:ascii="Times New Roman" w:hAnsi="Times New Roman" w:cs="Times New Roman"/>
          <w:b/>
          <w:bCs/>
          <w:sz w:val="22"/>
          <w:szCs w:val="22"/>
        </w:rPr>
      </w:pPr>
    </w:p>
    <w:p w14:paraId="66FA3681" w14:textId="77777777" w:rsidR="005B125F" w:rsidRDefault="005B125F" w:rsidP="00E84A5D">
      <w:pPr>
        <w:tabs>
          <w:tab w:val="left" w:pos="994"/>
        </w:tabs>
        <w:spacing w:line="360" w:lineRule="auto"/>
        <w:jc w:val="both"/>
        <w:rPr>
          <w:rFonts w:ascii="Times New Roman" w:hAnsi="Times New Roman" w:cs="Times New Roman"/>
          <w:b/>
          <w:bCs/>
          <w:sz w:val="22"/>
          <w:szCs w:val="22"/>
        </w:rPr>
      </w:pPr>
    </w:p>
    <w:p w14:paraId="65A5D3F2" w14:textId="4148A702" w:rsidR="00E84A5D" w:rsidRPr="001329B2" w:rsidRDefault="00582F3B" w:rsidP="001329B2">
      <w:pPr>
        <w:tabs>
          <w:tab w:val="left" w:pos="994"/>
        </w:tabs>
        <w:spacing w:line="360" w:lineRule="auto"/>
        <w:ind w:left="1418" w:hanging="1418"/>
        <w:jc w:val="both"/>
        <w:rPr>
          <w:rFonts w:ascii="Times New Roman" w:hAnsi="Times New Roman" w:cs="Times New Roman"/>
          <w:b/>
          <w:bCs/>
          <w:sz w:val="22"/>
          <w:szCs w:val="22"/>
          <w:u w:val="single"/>
        </w:rPr>
      </w:pPr>
      <w:r w:rsidRPr="0036619B">
        <w:rPr>
          <w:rFonts w:ascii="Times New Roman" w:hAnsi="Times New Roman" w:cs="Times New Roman"/>
          <w:b/>
          <w:bCs/>
          <w:sz w:val="22"/>
          <w:szCs w:val="22"/>
        </w:rPr>
        <w:t xml:space="preserve">OGGETTO: </w:t>
      </w:r>
      <w:r w:rsidR="001329B2">
        <w:rPr>
          <w:rFonts w:ascii="Times New Roman" w:hAnsi="Times New Roman" w:cs="Times New Roman"/>
          <w:b/>
          <w:bCs/>
          <w:sz w:val="22"/>
          <w:szCs w:val="22"/>
        </w:rPr>
        <w:tab/>
      </w:r>
      <w:r w:rsidR="00247083" w:rsidRPr="00247083">
        <w:rPr>
          <w:b/>
          <w:bCs/>
          <w:sz w:val="22"/>
          <w:szCs w:val="22"/>
        </w:rPr>
        <w:t>AVVISO DI ASTA PUBBLICA PER L’ALIENAZIONE DI N.1 IMMOBILE DI PROPRIETÀ COMUNALE INSERITO NEL PIANO DELLE ALIENAZIONI E VALORIZZAZIONI IMMOBILIARI DEL COMUNE DI MELENDUGNO DEL TRIENNIO 202</w:t>
      </w:r>
      <w:r w:rsidR="004E193C">
        <w:rPr>
          <w:b/>
          <w:bCs/>
          <w:sz w:val="22"/>
          <w:szCs w:val="22"/>
        </w:rPr>
        <w:t>5</w:t>
      </w:r>
      <w:r w:rsidR="00247083" w:rsidRPr="00247083">
        <w:rPr>
          <w:b/>
          <w:bCs/>
          <w:sz w:val="22"/>
          <w:szCs w:val="22"/>
        </w:rPr>
        <w:t>/202</w:t>
      </w:r>
      <w:r w:rsidR="004E193C">
        <w:rPr>
          <w:b/>
          <w:bCs/>
          <w:sz w:val="22"/>
          <w:szCs w:val="22"/>
        </w:rPr>
        <w:t>7</w:t>
      </w:r>
      <w:bookmarkStart w:id="0" w:name="_GoBack"/>
      <w:bookmarkEnd w:id="0"/>
      <w:r w:rsidR="00247083" w:rsidRPr="00247083">
        <w:rPr>
          <w:b/>
          <w:bCs/>
          <w:sz w:val="22"/>
          <w:szCs w:val="22"/>
        </w:rPr>
        <w:t>. - Domanda di Partecipazione e Dichiarazione sostitutiva di atto di notorietà</w:t>
      </w:r>
    </w:p>
    <w:p w14:paraId="25C0E92C" w14:textId="77777777" w:rsidR="00E84A5D" w:rsidRPr="0036619B" w:rsidRDefault="00E84A5D" w:rsidP="00E84A5D">
      <w:pPr>
        <w:tabs>
          <w:tab w:val="left" w:pos="994"/>
        </w:tabs>
        <w:spacing w:line="360" w:lineRule="auto"/>
        <w:jc w:val="both"/>
        <w:rPr>
          <w:rFonts w:ascii="Times New Roman" w:hAnsi="Times New Roman" w:cs="Times New Roman"/>
          <w:b/>
          <w:bCs/>
          <w:sz w:val="22"/>
          <w:szCs w:val="22"/>
        </w:rPr>
      </w:pPr>
    </w:p>
    <w:p w14:paraId="74BDF2EE" w14:textId="08C87689"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xml:space="preserve">Il/La sottoscritto/a___________________________________ nato/a </w:t>
      </w:r>
      <w:proofErr w:type="spellStart"/>
      <w:r w:rsidRPr="005B125F">
        <w:rPr>
          <w:rFonts w:ascii="Times New Roman" w:hAnsi="Times New Roman" w:cs="Times New Roman"/>
          <w:bCs/>
          <w:sz w:val="22"/>
          <w:szCs w:val="22"/>
        </w:rPr>
        <w:t>a</w:t>
      </w:r>
      <w:proofErr w:type="spellEnd"/>
      <w:r w:rsidRPr="005B125F">
        <w:rPr>
          <w:rFonts w:ascii="Times New Roman" w:hAnsi="Times New Roman" w:cs="Times New Roman"/>
          <w:bCs/>
          <w:sz w:val="22"/>
          <w:szCs w:val="22"/>
        </w:rPr>
        <w:t>_________________ prov.______________ il_______________ residente a____________________ prov.______________ CAP____________ Via_________________________ n°______</w:t>
      </w:r>
    </w:p>
    <w:p w14:paraId="361D8C46"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proofErr w:type="spellStart"/>
      <w:r w:rsidRPr="005B125F">
        <w:rPr>
          <w:rFonts w:ascii="Times New Roman" w:hAnsi="Times New Roman" w:cs="Times New Roman"/>
          <w:bCs/>
          <w:sz w:val="22"/>
          <w:szCs w:val="22"/>
        </w:rPr>
        <w:t>Cod.Fisc</w:t>
      </w:r>
      <w:proofErr w:type="spellEnd"/>
      <w:r w:rsidRPr="005B125F">
        <w:rPr>
          <w:rFonts w:ascii="Times New Roman" w:hAnsi="Times New Roman" w:cs="Times New Roman"/>
          <w:bCs/>
          <w:sz w:val="22"/>
          <w:szCs w:val="22"/>
        </w:rPr>
        <w:t>./</w:t>
      </w:r>
      <w:proofErr w:type="spellStart"/>
      <w:r w:rsidRPr="005B125F">
        <w:rPr>
          <w:rFonts w:ascii="Times New Roman" w:hAnsi="Times New Roman" w:cs="Times New Roman"/>
          <w:bCs/>
          <w:sz w:val="22"/>
          <w:szCs w:val="22"/>
        </w:rPr>
        <w:t>P.Iva</w:t>
      </w:r>
      <w:proofErr w:type="spellEnd"/>
      <w:r w:rsidRPr="005B125F">
        <w:rPr>
          <w:rFonts w:ascii="Times New Roman" w:hAnsi="Times New Roman" w:cs="Times New Roman"/>
          <w:bCs/>
          <w:sz w:val="22"/>
          <w:szCs w:val="22"/>
        </w:rPr>
        <w:t xml:space="preserve">________________________________________ indirizzo E-mail_________________________ indirizzo Pec (se in </w:t>
      </w:r>
      <w:proofErr w:type="gramStart"/>
      <w:r w:rsidRPr="005B125F">
        <w:rPr>
          <w:rFonts w:ascii="Times New Roman" w:hAnsi="Times New Roman" w:cs="Times New Roman"/>
          <w:bCs/>
          <w:sz w:val="22"/>
          <w:szCs w:val="22"/>
        </w:rPr>
        <w:t>possesso)_</w:t>
      </w:r>
      <w:proofErr w:type="gramEnd"/>
      <w:r w:rsidRPr="005B125F">
        <w:rPr>
          <w:rFonts w:ascii="Times New Roman" w:hAnsi="Times New Roman" w:cs="Times New Roman"/>
          <w:bCs/>
          <w:sz w:val="22"/>
          <w:szCs w:val="22"/>
        </w:rPr>
        <w:t>______________________</w:t>
      </w:r>
      <w:r w:rsidRPr="005B125F">
        <w:rPr>
          <w:rFonts w:ascii="Times New Roman" w:hAnsi="Times New Roman" w:cs="Times New Roman"/>
          <w:bCs/>
          <w:sz w:val="22"/>
          <w:szCs w:val="22"/>
        </w:rPr>
        <w:softHyphen/>
      </w:r>
      <w:r w:rsidRPr="005B125F">
        <w:rPr>
          <w:rFonts w:ascii="Times New Roman" w:hAnsi="Times New Roman" w:cs="Times New Roman"/>
          <w:bCs/>
          <w:sz w:val="22"/>
          <w:szCs w:val="22"/>
        </w:rPr>
        <w:softHyphen/>
      </w:r>
      <w:r w:rsidRPr="005B125F">
        <w:rPr>
          <w:rFonts w:ascii="Times New Roman" w:hAnsi="Times New Roman" w:cs="Times New Roman"/>
          <w:bCs/>
          <w:sz w:val="22"/>
          <w:szCs w:val="22"/>
        </w:rPr>
        <w:softHyphen/>
      </w:r>
      <w:r w:rsidRPr="005B125F">
        <w:rPr>
          <w:rFonts w:ascii="Times New Roman" w:hAnsi="Times New Roman" w:cs="Times New Roman"/>
          <w:bCs/>
          <w:sz w:val="22"/>
          <w:szCs w:val="22"/>
        </w:rPr>
        <w:softHyphen/>
      </w:r>
      <w:r w:rsidRPr="005B125F">
        <w:rPr>
          <w:rFonts w:ascii="Times New Roman" w:hAnsi="Times New Roman" w:cs="Times New Roman"/>
          <w:bCs/>
          <w:sz w:val="22"/>
          <w:szCs w:val="22"/>
        </w:rPr>
        <w:softHyphen/>
        <w:t>____</w:t>
      </w:r>
    </w:p>
    <w:p w14:paraId="269B1DFE" w14:textId="77777777" w:rsidR="004B0312" w:rsidRPr="005B125F" w:rsidRDefault="004B0312" w:rsidP="004B0312">
      <w:pPr>
        <w:tabs>
          <w:tab w:val="left" w:pos="994"/>
        </w:tabs>
        <w:spacing w:after="240"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Telefono___________________ Cell.______________________.</w:t>
      </w:r>
    </w:p>
    <w:p w14:paraId="27DA5478" w14:textId="77777777" w:rsidR="0064505F"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in qualità di____</w:t>
      </w:r>
      <w:r w:rsidR="0064505F" w:rsidRPr="005B125F">
        <w:rPr>
          <w:rFonts w:ascii="Times New Roman" w:hAnsi="Times New Roman" w:cs="Times New Roman"/>
          <w:sz w:val="22"/>
          <w:szCs w:val="22"/>
        </w:rPr>
        <w:t>_________________________</w:t>
      </w:r>
      <w:r w:rsidRPr="005B125F">
        <w:rPr>
          <w:rFonts w:ascii="Times New Roman" w:hAnsi="Times New Roman" w:cs="Times New Roman"/>
          <w:sz w:val="22"/>
          <w:szCs w:val="22"/>
        </w:rPr>
        <w:t>della___</w:t>
      </w:r>
      <w:r w:rsidR="0064505F" w:rsidRPr="005B125F">
        <w:rPr>
          <w:rFonts w:ascii="Times New Roman" w:hAnsi="Times New Roman" w:cs="Times New Roman"/>
          <w:sz w:val="22"/>
          <w:szCs w:val="22"/>
        </w:rPr>
        <w:t>______________________________</w:t>
      </w:r>
    </w:p>
    <w:p w14:paraId="7DE74619" w14:textId="77777777" w:rsidR="00E84A5D" w:rsidRPr="005B125F" w:rsidRDefault="00E84A5D" w:rsidP="00E84A5D">
      <w:pPr>
        <w:tabs>
          <w:tab w:val="left" w:pos="994"/>
        </w:tabs>
        <w:spacing w:line="360" w:lineRule="auto"/>
        <w:jc w:val="both"/>
        <w:rPr>
          <w:rFonts w:ascii="Times New Roman" w:hAnsi="Times New Roman" w:cs="Times New Roman"/>
          <w:i/>
          <w:iCs/>
          <w:sz w:val="22"/>
          <w:szCs w:val="22"/>
        </w:rPr>
      </w:pPr>
      <w:r w:rsidRPr="005B125F">
        <w:rPr>
          <w:rFonts w:ascii="Times New Roman" w:hAnsi="Times New Roman" w:cs="Times New Roman"/>
          <w:i/>
          <w:iCs/>
          <w:sz w:val="22"/>
          <w:szCs w:val="22"/>
        </w:rPr>
        <w:t>(Indicare l’esatta denominazione e forma giuridica)</w:t>
      </w:r>
    </w:p>
    <w:p w14:paraId="2C792A5D" w14:textId="592E0BBD"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con sede a___</w:t>
      </w:r>
      <w:r w:rsidR="0064505F" w:rsidRPr="005B125F">
        <w:rPr>
          <w:rFonts w:ascii="Times New Roman" w:hAnsi="Times New Roman" w:cs="Times New Roman"/>
          <w:sz w:val="22"/>
          <w:szCs w:val="22"/>
        </w:rPr>
        <w:t>_____________________________</w:t>
      </w:r>
      <w:r w:rsidRPr="005B125F">
        <w:rPr>
          <w:rFonts w:ascii="Times New Roman" w:hAnsi="Times New Roman" w:cs="Times New Roman"/>
          <w:sz w:val="22"/>
          <w:szCs w:val="22"/>
        </w:rPr>
        <w:t xml:space="preserve"> CAP____</w:t>
      </w:r>
      <w:r w:rsidR="0064505F" w:rsidRPr="005B125F">
        <w:rPr>
          <w:rFonts w:ascii="Times New Roman" w:hAnsi="Times New Roman" w:cs="Times New Roman"/>
          <w:sz w:val="22"/>
          <w:szCs w:val="22"/>
        </w:rPr>
        <w:t>______</w:t>
      </w:r>
      <w:r w:rsidRPr="005B125F">
        <w:rPr>
          <w:rFonts w:ascii="Times New Roman" w:hAnsi="Times New Roman" w:cs="Times New Roman"/>
          <w:sz w:val="22"/>
          <w:szCs w:val="22"/>
        </w:rPr>
        <w:t xml:space="preserve"> prov.___</w:t>
      </w:r>
      <w:r w:rsidR="0064505F" w:rsidRPr="005B125F">
        <w:rPr>
          <w:rFonts w:ascii="Times New Roman" w:hAnsi="Times New Roman" w:cs="Times New Roman"/>
          <w:sz w:val="22"/>
          <w:szCs w:val="22"/>
        </w:rPr>
        <w:t>_________________</w:t>
      </w:r>
    </w:p>
    <w:p w14:paraId="3F5B003C" w14:textId="77777777" w:rsidR="004B0312" w:rsidRPr="005B125F" w:rsidRDefault="004B0312"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Via</w:t>
      </w:r>
      <w:r w:rsidR="00D3272F" w:rsidRPr="005B125F">
        <w:rPr>
          <w:rFonts w:ascii="Times New Roman" w:hAnsi="Times New Roman" w:cs="Times New Roman"/>
          <w:sz w:val="22"/>
          <w:szCs w:val="22"/>
        </w:rPr>
        <w:t>_____</w:t>
      </w:r>
      <w:r w:rsidR="0064505F" w:rsidRPr="005B125F">
        <w:rPr>
          <w:rFonts w:ascii="Times New Roman" w:hAnsi="Times New Roman" w:cs="Times New Roman"/>
          <w:sz w:val="22"/>
          <w:szCs w:val="22"/>
        </w:rPr>
        <w:t>__________________________</w:t>
      </w: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n°______</w:t>
      </w:r>
      <w:r w:rsidR="0064505F" w:rsidRPr="005B125F">
        <w:rPr>
          <w:rFonts w:ascii="Times New Roman" w:hAnsi="Times New Roman" w:cs="Times New Roman"/>
          <w:sz w:val="22"/>
          <w:szCs w:val="22"/>
        </w:rPr>
        <w:t xml:space="preserve"> </w:t>
      </w:r>
      <w:proofErr w:type="spellStart"/>
      <w:r w:rsidR="00E84A5D" w:rsidRPr="005B125F">
        <w:rPr>
          <w:rFonts w:ascii="Times New Roman" w:hAnsi="Times New Roman" w:cs="Times New Roman"/>
          <w:sz w:val="22"/>
          <w:szCs w:val="22"/>
        </w:rPr>
        <w:t>Co</w:t>
      </w:r>
      <w:r w:rsidRPr="005B125F">
        <w:rPr>
          <w:rFonts w:ascii="Times New Roman" w:hAnsi="Times New Roman" w:cs="Times New Roman"/>
          <w:sz w:val="22"/>
          <w:szCs w:val="22"/>
        </w:rPr>
        <w:t>d.</w:t>
      </w:r>
      <w:r w:rsidR="00E84A5D" w:rsidRPr="005B125F">
        <w:rPr>
          <w:rFonts w:ascii="Times New Roman" w:hAnsi="Times New Roman" w:cs="Times New Roman"/>
          <w:sz w:val="22"/>
          <w:szCs w:val="22"/>
        </w:rPr>
        <w:t>Fiscale</w:t>
      </w:r>
      <w:proofErr w:type="spellEnd"/>
      <w:r w:rsidR="00E84A5D" w:rsidRPr="005B125F">
        <w:rPr>
          <w:rFonts w:ascii="Times New Roman" w:hAnsi="Times New Roman" w:cs="Times New Roman"/>
          <w:sz w:val="22"/>
          <w:szCs w:val="22"/>
        </w:rPr>
        <w:t>/</w:t>
      </w:r>
      <w:proofErr w:type="spellStart"/>
      <w:r w:rsidR="00E84A5D" w:rsidRPr="005B125F">
        <w:rPr>
          <w:rFonts w:ascii="Times New Roman" w:hAnsi="Times New Roman" w:cs="Times New Roman"/>
          <w:sz w:val="22"/>
          <w:szCs w:val="22"/>
        </w:rPr>
        <w:t>P</w:t>
      </w:r>
      <w:r w:rsidRPr="005B125F">
        <w:rPr>
          <w:rFonts w:ascii="Times New Roman" w:hAnsi="Times New Roman" w:cs="Times New Roman"/>
          <w:sz w:val="22"/>
          <w:szCs w:val="22"/>
        </w:rPr>
        <w:t>.Iva</w:t>
      </w:r>
      <w:proofErr w:type="spellEnd"/>
      <w:r w:rsidR="00E84A5D" w:rsidRPr="005B125F">
        <w:rPr>
          <w:rFonts w:ascii="Times New Roman" w:hAnsi="Times New Roman" w:cs="Times New Roman"/>
          <w:sz w:val="22"/>
          <w:szCs w:val="22"/>
        </w:rPr>
        <w:t>____</w:t>
      </w:r>
      <w:r w:rsidR="0064505F" w:rsidRPr="005B125F">
        <w:rPr>
          <w:rFonts w:ascii="Times New Roman" w:hAnsi="Times New Roman" w:cs="Times New Roman"/>
          <w:sz w:val="22"/>
          <w:szCs w:val="22"/>
        </w:rPr>
        <w:t>______________</w:t>
      </w:r>
      <w:r w:rsidRPr="005B125F">
        <w:rPr>
          <w:rFonts w:ascii="Times New Roman" w:hAnsi="Times New Roman" w:cs="Times New Roman"/>
          <w:sz w:val="22"/>
          <w:szCs w:val="22"/>
        </w:rPr>
        <w:t>____________________ Indirizzo E-mail______________________________ Indirizzo Pec_________________</w:t>
      </w:r>
      <w:r w:rsidRPr="005B125F">
        <w:rPr>
          <w:rFonts w:ascii="Times New Roman" w:hAnsi="Times New Roman" w:cs="Times New Roman"/>
          <w:sz w:val="22"/>
          <w:szCs w:val="22"/>
        </w:rPr>
        <w:softHyphen/>
      </w:r>
      <w:r w:rsidRPr="005B125F">
        <w:rPr>
          <w:rFonts w:ascii="Times New Roman" w:hAnsi="Times New Roman" w:cs="Times New Roman"/>
          <w:sz w:val="22"/>
          <w:szCs w:val="22"/>
        </w:rPr>
        <w:softHyphen/>
      </w:r>
      <w:r w:rsidRPr="005B125F">
        <w:rPr>
          <w:rFonts w:ascii="Times New Roman" w:hAnsi="Times New Roman" w:cs="Times New Roman"/>
          <w:sz w:val="22"/>
          <w:szCs w:val="22"/>
        </w:rPr>
        <w:softHyphen/>
      </w:r>
      <w:r w:rsidRPr="005B125F">
        <w:rPr>
          <w:rFonts w:ascii="Times New Roman" w:hAnsi="Times New Roman" w:cs="Times New Roman"/>
          <w:sz w:val="22"/>
          <w:szCs w:val="22"/>
        </w:rPr>
        <w:softHyphen/>
        <w:t>________________ Telefono______________________.</w:t>
      </w:r>
    </w:p>
    <w:p w14:paraId="0326A098" w14:textId="77777777" w:rsidR="00FB5C00" w:rsidRPr="005B125F" w:rsidRDefault="00FB5C00" w:rsidP="00FB5C00">
      <w:pPr>
        <w:tabs>
          <w:tab w:val="left" w:pos="994"/>
        </w:tabs>
        <w:spacing w:line="360" w:lineRule="auto"/>
        <w:jc w:val="center"/>
        <w:rPr>
          <w:rFonts w:ascii="Times New Roman" w:hAnsi="Times New Roman" w:cs="Times New Roman"/>
          <w:b/>
          <w:bCs/>
          <w:sz w:val="22"/>
          <w:szCs w:val="22"/>
        </w:rPr>
      </w:pPr>
      <w:r w:rsidRPr="005B125F">
        <w:rPr>
          <w:rFonts w:ascii="Times New Roman" w:hAnsi="Times New Roman" w:cs="Times New Roman"/>
          <w:b/>
          <w:bCs/>
          <w:sz w:val="22"/>
          <w:szCs w:val="22"/>
        </w:rPr>
        <w:t>CHIEDE</w:t>
      </w:r>
    </w:p>
    <w:p w14:paraId="21809028" w14:textId="0DA8E731" w:rsidR="00351DB4" w:rsidRPr="00112377" w:rsidRDefault="00247083" w:rsidP="00112377">
      <w:pPr>
        <w:tabs>
          <w:tab w:val="left" w:pos="994"/>
        </w:tabs>
        <w:spacing w:line="360" w:lineRule="auto"/>
        <w:jc w:val="both"/>
        <w:rPr>
          <w:rFonts w:ascii="Times New Roman" w:hAnsi="Times New Roman" w:cs="Times New Roman"/>
          <w:b/>
          <w:bCs/>
          <w:sz w:val="22"/>
          <w:szCs w:val="22"/>
        </w:rPr>
      </w:pPr>
      <w:r w:rsidRPr="00247083">
        <w:rPr>
          <w:rFonts w:ascii="Times New Roman" w:hAnsi="Times New Roman" w:cs="Times New Roman"/>
          <w:bCs/>
          <w:sz w:val="22"/>
          <w:szCs w:val="22"/>
        </w:rPr>
        <w:t xml:space="preserve">di partecipare all’asta pubblica per l’alienazione del bene immobile di proprietà comunale: porzione di terreno di proprietà comunale di circa 1.200 mq (porzione della maggiore superficie della </w:t>
      </w:r>
      <w:proofErr w:type="spellStart"/>
      <w:r w:rsidRPr="00247083">
        <w:rPr>
          <w:rFonts w:ascii="Times New Roman" w:hAnsi="Times New Roman" w:cs="Times New Roman"/>
          <w:bCs/>
          <w:sz w:val="22"/>
          <w:szCs w:val="22"/>
        </w:rPr>
        <w:t>p.lla</w:t>
      </w:r>
      <w:proofErr w:type="spellEnd"/>
      <w:r w:rsidRPr="00247083">
        <w:rPr>
          <w:rFonts w:ascii="Times New Roman" w:hAnsi="Times New Roman" w:cs="Times New Roman"/>
          <w:bCs/>
          <w:sz w:val="22"/>
          <w:szCs w:val="22"/>
        </w:rPr>
        <w:t xml:space="preserve"> 747 del foglio 62 di mq. 4385) ubicato presso Torre Saracena </w:t>
      </w:r>
      <w:proofErr w:type="spellStart"/>
      <w:r w:rsidRPr="00247083">
        <w:rPr>
          <w:rFonts w:ascii="Times New Roman" w:hAnsi="Times New Roman" w:cs="Times New Roman"/>
          <w:bCs/>
          <w:sz w:val="22"/>
          <w:szCs w:val="22"/>
        </w:rPr>
        <w:t>Fraz</w:t>
      </w:r>
      <w:proofErr w:type="spellEnd"/>
      <w:r w:rsidRPr="00247083">
        <w:rPr>
          <w:rFonts w:ascii="Times New Roman" w:hAnsi="Times New Roman" w:cs="Times New Roman"/>
          <w:bCs/>
          <w:sz w:val="22"/>
          <w:szCs w:val="22"/>
        </w:rPr>
        <w:t xml:space="preserve">. di Melendugno </w:t>
      </w:r>
      <w:r w:rsidRPr="00112377">
        <w:rPr>
          <w:rFonts w:ascii="Times New Roman" w:hAnsi="Times New Roman" w:cs="Times New Roman"/>
          <w:b/>
          <w:bCs/>
          <w:sz w:val="22"/>
          <w:szCs w:val="22"/>
        </w:rPr>
        <w:t>LOTTO N.1</w:t>
      </w:r>
    </w:p>
    <w:p w14:paraId="23BA0D6E" w14:textId="77777777" w:rsidR="00247083" w:rsidRPr="005B125F" w:rsidRDefault="00247083" w:rsidP="00351DB4">
      <w:pPr>
        <w:tabs>
          <w:tab w:val="left" w:pos="994"/>
        </w:tabs>
        <w:spacing w:line="360" w:lineRule="auto"/>
        <w:jc w:val="center"/>
        <w:rPr>
          <w:rFonts w:ascii="Times New Roman" w:hAnsi="Times New Roman" w:cs="Times New Roman"/>
          <w:bCs/>
          <w:sz w:val="22"/>
          <w:szCs w:val="22"/>
        </w:rPr>
      </w:pPr>
    </w:p>
    <w:p w14:paraId="2124DE75" w14:textId="47316323" w:rsidR="004B0312" w:rsidRPr="005B125F" w:rsidRDefault="00FB5C00" w:rsidP="00FB5C00">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bCs/>
          <w:sz w:val="22"/>
          <w:szCs w:val="22"/>
        </w:rPr>
        <w:t>Presa visione dell’avviso di gara, sotto la propria responsabilità, consapevole ed edotto delle sanzioni penali previste dall’art. 76 del D.P.R. n.445/2000, in caso di false dichiarazioni:</w:t>
      </w:r>
    </w:p>
    <w:p w14:paraId="0B9682A7" w14:textId="77777777" w:rsidR="004B0312" w:rsidRPr="005B125F" w:rsidRDefault="004B0312" w:rsidP="00E84A5D">
      <w:pPr>
        <w:tabs>
          <w:tab w:val="left" w:pos="994"/>
        </w:tabs>
        <w:spacing w:line="360" w:lineRule="auto"/>
        <w:jc w:val="center"/>
        <w:rPr>
          <w:rFonts w:ascii="Times New Roman" w:hAnsi="Times New Roman" w:cs="Times New Roman"/>
          <w:sz w:val="22"/>
          <w:szCs w:val="22"/>
        </w:rPr>
      </w:pPr>
    </w:p>
    <w:p w14:paraId="281F036E" w14:textId="77777777" w:rsidR="00E84A5D" w:rsidRPr="005B125F" w:rsidRDefault="00E84A5D" w:rsidP="00E84A5D">
      <w:pPr>
        <w:tabs>
          <w:tab w:val="left" w:pos="994"/>
        </w:tabs>
        <w:spacing w:line="360" w:lineRule="auto"/>
        <w:jc w:val="center"/>
        <w:rPr>
          <w:rFonts w:ascii="Times New Roman" w:hAnsi="Times New Roman" w:cs="Times New Roman"/>
          <w:b/>
          <w:bCs/>
          <w:sz w:val="22"/>
          <w:szCs w:val="22"/>
        </w:rPr>
      </w:pPr>
      <w:r w:rsidRPr="005B125F">
        <w:rPr>
          <w:rFonts w:ascii="Times New Roman" w:hAnsi="Times New Roman" w:cs="Times New Roman"/>
          <w:b/>
          <w:bCs/>
          <w:sz w:val="22"/>
          <w:szCs w:val="22"/>
        </w:rPr>
        <w:t>DICHIARA</w:t>
      </w:r>
    </w:p>
    <w:p w14:paraId="48D366BB" w14:textId="77777777" w:rsidR="0064505F" w:rsidRPr="005B125F" w:rsidRDefault="004B0312" w:rsidP="0064505F">
      <w:pPr>
        <w:tabs>
          <w:tab w:val="left" w:pos="994"/>
        </w:tabs>
        <w:spacing w:line="360" w:lineRule="auto"/>
        <w:jc w:val="center"/>
        <w:rPr>
          <w:rFonts w:ascii="Times New Roman" w:hAnsi="Times New Roman" w:cs="Times New Roman"/>
          <w:b/>
          <w:bCs/>
          <w:sz w:val="22"/>
          <w:szCs w:val="22"/>
        </w:rPr>
      </w:pPr>
      <w:r w:rsidRPr="005B125F">
        <w:rPr>
          <w:rFonts w:ascii="Times New Roman" w:hAnsi="Times New Roman" w:cs="Times New Roman"/>
          <w:b/>
          <w:bCs/>
          <w:sz w:val="22"/>
          <w:szCs w:val="22"/>
        </w:rPr>
        <w:lastRenderedPageBreak/>
        <w:t>(le dichiarazioni</w:t>
      </w:r>
      <w:r w:rsidR="0064505F" w:rsidRPr="005B125F">
        <w:rPr>
          <w:rFonts w:ascii="Times New Roman" w:hAnsi="Times New Roman" w:cs="Times New Roman"/>
          <w:b/>
          <w:bCs/>
          <w:sz w:val="22"/>
          <w:szCs w:val="22"/>
        </w:rPr>
        <w:t xml:space="preserve"> che seguono devono essere rese obbligatoriamente)</w:t>
      </w:r>
    </w:p>
    <w:p w14:paraId="7118F09E" w14:textId="77777777" w:rsidR="0064505F" w:rsidRPr="005B125F" w:rsidRDefault="0064505F" w:rsidP="0064505F">
      <w:pPr>
        <w:tabs>
          <w:tab w:val="left" w:pos="994"/>
        </w:tabs>
        <w:spacing w:line="360" w:lineRule="auto"/>
        <w:rPr>
          <w:rFonts w:ascii="Times New Roman" w:hAnsi="Times New Roman" w:cs="Times New Roman"/>
          <w:bCs/>
          <w:sz w:val="22"/>
          <w:szCs w:val="22"/>
        </w:rPr>
      </w:pPr>
      <w:r w:rsidRPr="005B125F">
        <w:rPr>
          <w:rFonts w:ascii="Times New Roman" w:hAnsi="Times New Roman" w:cs="Times New Roman"/>
          <w:bCs/>
          <w:sz w:val="22"/>
          <w:szCs w:val="22"/>
        </w:rPr>
        <w:t>Ai sensi dell’art. 46 e dell’art. 47 del D.P.R. n.445/2000</w:t>
      </w:r>
    </w:p>
    <w:p w14:paraId="64D3D1AF"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di non trovarsi in alcuna delle condizioni che determinano il divieto a contrarre con la</w:t>
      </w:r>
      <w:r w:rsidR="00325034" w:rsidRPr="005B125F">
        <w:rPr>
          <w:rFonts w:ascii="Times New Roman" w:hAnsi="Times New Roman" w:cs="Times New Roman"/>
          <w:sz w:val="22"/>
          <w:szCs w:val="22"/>
        </w:rPr>
        <w:t xml:space="preserve"> </w:t>
      </w:r>
      <w:r w:rsidRPr="005B125F">
        <w:rPr>
          <w:rFonts w:ascii="Times New Roman" w:hAnsi="Times New Roman" w:cs="Times New Roman"/>
          <w:sz w:val="22"/>
          <w:szCs w:val="22"/>
        </w:rPr>
        <w:t>pubblica amministrazione;</w:t>
      </w:r>
    </w:p>
    <w:p w14:paraId="2D20232E"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che i dati identificativi (nome, cognome, data e luogo di nascita, codice fiscale, %</w:t>
      </w:r>
      <w:r w:rsidR="00325034" w:rsidRPr="005B125F">
        <w:rPr>
          <w:rFonts w:ascii="Times New Roman" w:hAnsi="Times New Roman" w:cs="Times New Roman"/>
          <w:sz w:val="22"/>
          <w:szCs w:val="22"/>
        </w:rPr>
        <w:t xml:space="preserve"> </w:t>
      </w:r>
      <w:r w:rsidRPr="005B125F">
        <w:rPr>
          <w:rFonts w:ascii="Times New Roman" w:hAnsi="Times New Roman" w:cs="Times New Roman"/>
          <w:sz w:val="22"/>
          <w:szCs w:val="22"/>
        </w:rPr>
        <w:t>proprietà del socio, qualifica) di tutti i soggetti d</w:t>
      </w:r>
      <w:r w:rsidR="0064505F" w:rsidRPr="005B125F">
        <w:rPr>
          <w:rFonts w:ascii="Times New Roman" w:hAnsi="Times New Roman" w:cs="Times New Roman"/>
          <w:sz w:val="22"/>
          <w:szCs w:val="22"/>
        </w:rPr>
        <w:t>i cui all’art. 80, comma 3 del D</w:t>
      </w:r>
      <w:r w:rsidRPr="005B125F">
        <w:rPr>
          <w:rFonts w:ascii="Times New Roman" w:hAnsi="Times New Roman" w:cs="Times New Roman"/>
          <w:sz w:val="22"/>
          <w:szCs w:val="22"/>
        </w:rPr>
        <w:t>.lgs. 50/2016,</w:t>
      </w:r>
      <w:r w:rsidR="00325034" w:rsidRPr="005B125F">
        <w:rPr>
          <w:rFonts w:ascii="Times New Roman" w:hAnsi="Times New Roman" w:cs="Times New Roman"/>
          <w:sz w:val="22"/>
          <w:szCs w:val="22"/>
        </w:rPr>
        <w:t xml:space="preserve"> </w:t>
      </w:r>
      <w:r w:rsidRPr="005B125F">
        <w:rPr>
          <w:rFonts w:ascii="Times New Roman" w:hAnsi="Times New Roman" w:cs="Times New Roman"/>
          <w:sz w:val="22"/>
          <w:szCs w:val="22"/>
        </w:rPr>
        <w:t xml:space="preserve">sono i </w:t>
      </w:r>
      <w:proofErr w:type="gramStart"/>
      <w:r w:rsidRPr="005B125F">
        <w:rPr>
          <w:rFonts w:ascii="Times New Roman" w:hAnsi="Times New Roman" w:cs="Times New Roman"/>
          <w:sz w:val="22"/>
          <w:szCs w:val="22"/>
        </w:rPr>
        <w:t>seguenti</w:t>
      </w:r>
      <w:r w:rsidR="00325034" w:rsidRPr="005B125F">
        <w:rPr>
          <w:rFonts w:ascii="Times New Roman" w:hAnsi="Times New Roman" w:cs="Times New Roman"/>
          <w:sz w:val="22"/>
          <w:szCs w:val="22"/>
        </w:rPr>
        <w:t xml:space="preserve"> </w:t>
      </w:r>
      <w:r w:rsidRPr="005B125F">
        <w:rPr>
          <w:rFonts w:ascii="Times New Roman" w:hAnsi="Times New Roman" w:cs="Times New Roman"/>
          <w:sz w:val="22"/>
          <w:szCs w:val="22"/>
        </w:rPr>
        <w:t>:</w:t>
      </w:r>
      <w:proofErr w:type="gramEnd"/>
    </w:p>
    <w:p w14:paraId="75E85DBC" w14:textId="77777777" w:rsidR="0036619B" w:rsidRPr="005B125F" w:rsidRDefault="0036619B" w:rsidP="00E84A5D">
      <w:pPr>
        <w:tabs>
          <w:tab w:val="left" w:pos="994"/>
        </w:tabs>
        <w:spacing w:line="360" w:lineRule="auto"/>
        <w:jc w:val="both"/>
        <w:rPr>
          <w:rFonts w:ascii="Times New Roman" w:hAnsi="Times New Roman" w:cs="Times New Roman"/>
          <w:sz w:val="22"/>
          <w:szCs w:val="22"/>
        </w:rPr>
      </w:pPr>
    </w:p>
    <w:p w14:paraId="44F2782C" w14:textId="5106333C" w:rsidR="00362CB2" w:rsidRPr="005B125F" w:rsidRDefault="00362CB2"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Cognome e nome___</w:t>
      </w:r>
      <w:r w:rsidR="0064505F" w:rsidRPr="005B125F">
        <w:rPr>
          <w:rFonts w:ascii="Times New Roman" w:hAnsi="Times New Roman" w:cs="Times New Roman"/>
          <w:sz w:val="22"/>
          <w:szCs w:val="22"/>
        </w:rPr>
        <w:t>__________________________</w:t>
      </w:r>
    </w:p>
    <w:p w14:paraId="24F90F5F"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Luogo e data di nascita</w:t>
      </w:r>
      <w:r w:rsidR="00362CB2" w:rsidRPr="005B125F">
        <w:rPr>
          <w:rFonts w:ascii="Times New Roman" w:hAnsi="Times New Roman" w:cs="Times New Roman"/>
          <w:sz w:val="22"/>
          <w:szCs w:val="22"/>
        </w:rPr>
        <w:t>__________</w:t>
      </w:r>
      <w:r w:rsidR="0064505F" w:rsidRPr="005B125F">
        <w:rPr>
          <w:rFonts w:ascii="Times New Roman" w:hAnsi="Times New Roman" w:cs="Times New Roman"/>
          <w:sz w:val="22"/>
          <w:szCs w:val="22"/>
        </w:rPr>
        <w:t>_______________</w:t>
      </w:r>
    </w:p>
    <w:p w14:paraId="01CF6BC2" w14:textId="77777777" w:rsidR="00D3272F" w:rsidRPr="005B125F" w:rsidRDefault="00D3272F"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Codice fiscale_________</w:t>
      </w:r>
      <w:r w:rsidR="0064505F" w:rsidRPr="005B125F">
        <w:rPr>
          <w:rFonts w:ascii="Times New Roman" w:hAnsi="Times New Roman" w:cs="Times New Roman"/>
          <w:sz w:val="22"/>
          <w:szCs w:val="22"/>
        </w:rPr>
        <w:t>_______________________</w:t>
      </w:r>
    </w:p>
    <w:p w14:paraId="0D65A674" w14:textId="77777777" w:rsidR="00D3272F" w:rsidRPr="005B125F" w:rsidRDefault="00D3272F" w:rsidP="00D3272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Carica ricoperta_________</w:t>
      </w:r>
      <w:r w:rsidR="0064505F" w:rsidRPr="005B125F">
        <w:rPr>
          <w:rFonts w:ascii="Times New Roman" w:hAnsi="Times New Roman" w:cs="Times New Roman"/>
          <w:sz w:val="22"/>
          <w:szCs w:val="22"/>
        </w:rPr>
        <w:t>____________________</w:t>
      </w:r>
    </w:p>
    <w:p w14:paraId="0FAF73BB" w14:textId="77777777" w:rsidR="0064505F"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Socio</w:t>
      </w:r>
      <w:r w:rsidR="00D3272F" w:rsidRPr="005B125F">
        <w:rPr>
          <w:rFonts w:ascii="Times New Roman" w:hAnsi="Times New Roman" w:cs="Times New Roman"/>
          <w:sz w:val="22"/>
          <w:szCs w:val="22"/>
        </w:rPr>
        <w:t xml:space="preserve"> % </w:t>
      </w:r>
      <w:proofErr w:type="gramStart"/>
      <w:r w:rsidR="00D3272F" w:rsidRPr="005B125F">
        <w:rPr>
          <w:rFonts w:ascii="Times New Roman" w:hAnsi="Times New Roman" w:cs="Times New Roman"/>
          <w:sz w:val="22"/>
          <w:szCs w:val="22"/>
        </w:rPr>
        <w:t>proprietà</w:t>
      </w:r>
      <w:r w:rsidRPr="005B125F">
        <w:rPr>
          <w:rFonts w:ascii="Times New Roman" w:hAnsi="Times New Roman" w:cs="Times New Roman"/>
          <w:sz w:val="22"/>
          <w:szCs w:val="22"/>
        </w:rPr>
        <w:t>:</w:t>
      </w:r>
      <w:r w:rsidR="00D3272F" w:rsidRPr="005B125F">
        <w:rPr>
          <w:rFonts w:ascii="Times New Roman" w:hAnsi="Times New Roman" w:cs="Times New Roman"/>
          <w:sz w:val="22"/>
          <w:szCs w:val="22"/>
        </w:rPr>
        <w:t>_</w:t>
      </w:r>
      <w:proofErr w:type="gramEnd"/>
      <w:r w:rsidR="00D3272F" w:rsidRPr="005B125F">
        <w:rPr>
          <w:rFonts w:ascii="Times New Roman" w:hAnsi="Times New Roman" w:cs="Times New Roman"/>
          <w:sz w:val="22"/>
          <w:szCs w:val="22"/>
        </w:rPr>
        <w:t>_______</w:t>
      </w:r>
      <w:r w:rsidR="0064505F" w:rsidRPr="005B125F">
        <w:rPr>
          <w:rFonts w:ascii="Times New Roman" w:hAnsi="Times New Roman" w:cs="Times New Roman"/>
          <w:sz w:val="22"/>
          <w:szCs w:val="22"/>
        </w:rPr>
        <w:t>___________________</w:t>
      </w:r>
    </w:p>
    <w:p w14:paraId="58F79144"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p>
    <w:p w14:paraId="2C8CD0B8"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Cognome e nome_____________________________</w:t>
      </w:r>
    </w:p>
    <w:p w14:paraId="312FF5B7"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Codice fiscale________________________________</w:t>
      </w:r>
    </w:p>
    <w:p w14:paraId="17F24347"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Carica ricoperta______________________________</w:t>
      </w:r>
    </w:p>
    <w:p w14:paraId="440BAD72"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Socio % </w:t>
      </w:r>
      <w:proofErr w:type="gramStart"/>
      <w:r w:rsidRPr="005B125F">
        <w:rPr>
          <w:rFonts w:ascii="Times New Roman" w:hAnsi="Times New Roman" w:cs="Times New Roman"/>
          <w:sz w:val="22"/>
          <w:szCs w:val="22"/>
        </w:rPr>
        <w:t>proprietà:_</w:t>
      </w:r>
      <w:proofErr w:type="gramEnd"/>
      <w:r w:rsidRPr="005B125F">
        <w:rPr>
          <w:rFonts w:ascii="Times New Roman" w:hAnsi="Times New Roman" w:cs="Times New Roman"/>
          <w:sz w:val="22"/>
          <w:szCs w:val="22"/>
        </w:rPr>
        <w:t>___________________________</w:t>
      </w:r>
    </w:p>
    <w:p w14:paraId="0F09C02A"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p>
    <w:p w14:paraId="041DC542"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Cognome e nome_____________________________</w:t>
      </w:r>
    </w:p>
    <w:p w14:paraId="052518B9"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Luogo e data di nascita_________________________</w:t>
      </w:r>
    </w:p>
    <w:p w14:paraId="7B3216F8"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Codice fiscale________________________________</w:t>
      </w:r>
    </w:p>
    <w:p w14:paraId="4BA816EA"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Carica ricoperta______________________________</w:t>
      </w:r>
    </w:p>
    <w:p w14:paraId="0A83DB5D"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Socio % </w:t>
      </w:r>
      <w:proofErr w:type="gramStart"/>
      <w:r w:rsidRPr="005B125F">
        <w:rPr>
          <w:rFonts w:ascii="Times New Roman" w:hAnsi="Times New Roman" w:cs="Times New Roman"/>
          <w:sz w:val="22"/>
          <w:szCs w:val="22"/>
        </w:rPr>
        <w:t>proprietà:_</w:t>
      </w:r>
      <w:proofErr w:type="gramEnd"/>
      <w:r w:rsidRPr="005B125F">
        <w:rPr>
          <w:rFonts w:ascii="Times New Roman" w:hAnsi="Times New Roman" w:cs="Times New Roman"/>
          <w:sz w:val="22"/>
          <w:szCs w:val="22"/>
        </w:rPr>
        <w:t>___________________________</w:t>
      </w:r>
    </w:p>
    <w:p w14:paraId="7F8335C7" w14:textId="77777777" w:rsidR="0064505F" w:rsidRPr="005B125F" w:rsidRDefault="0064505F" w:rsidP="00E84A5D">
      <w:pPr>
        <w:tabs>
          <w:tab w:val="left" w:pos="994"/>
        </w:tabs>
        <w:spacing w:line="360" w:lineRule="auto"/>
        <w:jc w:val="both"/>
        <w:rPr>
          <w:rFonts w:ascii="Times New Roman" w:hAnsi="Times New Roman" w:cs="Times New Roman"/>
          <w:sz w:val="22"/>
          <w:szCs w:val="22"/>
        </w:rPr>
      </w:pPr>
    </w:p>
    <w:p w14:paraId="67B31FEE" w14:textId="62D6715B"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che nei propri confronti e nei confronti dei soggetti le cui generalità sono state sopra</w:t>
      </w:r>
      <w:r w:rsidR="00362CB2" w:rsidRPr="005B125F">
        <w:rPr>
          <w:rFonts w:ascii="Times New Roman" w:hAnsi="Times New Roman" w:cs="Times New Roman"/>
          <w:sz w:val="22"/>
          <w:szCs w:val="22"/>
        </w:rPr>
        <w:t xml:space="preserve"> </w:t>
      </w:r>
      <w:r w:rsidRPr="005B125F">
        <w:rPr>
          <w:rFonts w:ascii="Times New Roman" w:hAnsi="Times New Roman" w:cs="Times New Roman"/>
          <w:sz w:val="22"/>
          <w:szCs w:val="22"/>
        </w:rPr>
        <w:t>indicate non sono state emesse sentenze di condanna definitiva o decreto penale di</w:t>
      </w:r>
      <w:r w:rsidR="00362CB2" w:rsidRPr="005B125F">
        <w:rPr>
          <w:rFonts w:ascii="Times New Roman" w:hAnsi="Times New Roman" w:cs="Times New Roman"/>
          <w:sz w:val="22"/>
          <w:szCs w:val="22"/>
        </w:rPr>
        <w:t xml:space="preserve"> </w:t>
      </w:r>
      <w:r w:rsidRPr="005B125F">
        <w:rPr>
          <w:rFonts w:ascii="Times New Roman" w:hAnsi="Times New Roman" w:cs="Times New Roman"/>
          <w:sz w:val="22"/>
          <w:szCs w:val="22"/>
        </w:rPr>
        <w:t>condanna divenuto irrevocabile o sentenza di applicazione della pena su richiesta ai sensi</w:t>
      </w:r>
      <w:r w:rsidR="00362CB2" w:rsidRPr="005B125F">
        <w:rPr>
          <w:rFonts w:ascii="Times New Roman" w:hAnsi="Times New Roman" w:cs="Times New Roman"/>
          <w:sz w:val="22"/>
          <w:szCs w:val="22"/>
        </w:rPr>
        <w:t xml:space="preserve"> </w:t>
      </w:r>
      <w:r w:rsidRPr="005B125F">
        <w:rPr>
          <w:rFonts w:ascii="Times New Roman" w:hAnsi="Times New Roman" w:cs="Times New Roman"/>
          <w:sz w:val="22"/>
          <w:szCs w:val="22"/>
        </w:rPr>
        <w:t>dell’articolo 444 del codice di procedura penale per uno dei seguenti reati:</w:t>
      </w:r>
    </w:p>
    <w:p w14:paraId="5DDCEB6A"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a) delitti, consumati o tentati, di cui agli articoli 416, 416-bis del codice penale ovvero</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delitti commessi avvalendosi delle condizioni previste dal predetto articolo 416-bis</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ovvero al fine di agevolare l'attività delle associazioni previste dallo stesso articolo,</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nonché per i delitti, consumati o tentati, previsti dall'articolo 74 del decreto del</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Presidente della Repubblica 9 ottobre 1990, n. 309, dall’articolo 291-quater del</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decreto del Presidente della Repubblica 23 gennaio 1973, n. 43 e dall'articolo 260</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del decreto legislativo 3 aprile 2006, n. 152, in quanto riconducibili alla</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partecipazione a un'organizzazione criminale, quale definita all'articolo 2 della</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decisione quadro 2008/841/GAI del Consiglio;</w:t>
      </w:r>
    </w:p>
    <w:p w14:paraId="7F40284E" w14:textId="77777777" w:rsidR="0064505F" w:rsidRPr="005B125F" w:rsidRDefault="004522E0"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 </w:t>
      </w:r>
    </w:p>
    <w:p w14:paraId="5B5740A1" w14:textId="77777777" w:rsidR="00E84A5D" w:rsidRPr="005B125F" w:rsidRDefault="004522E0"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lastRenderedPageBreak/>
        <w:t xml:space="preserve">I </w:t>
      </w:r>
      <w:r w:rsidR="00E84A5D" w:rsidRPr="005B125F">
        <w:rPr>
          <w:rFonts w:ascii="Times New Roman" w:hAnsi="Times New Roman" w:cs="Times New Roman"/>
          <w:sz w:val="22"/>
          <w:szCs w:val="22"/>
        </w:rPr>
        <w:t>Soggetti che devono essere indicati</w:t>
      </w:r>
    </w:p>
    <w:p w14:paraId="3D5749EA"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per le imprese individuali: titolare e direttore tecnico;</w:t>
      </w:r>
    </w:p>
    <w:p w14:paraId="58BB5F49"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per le società in nome collettivo: soci e direttore tecnico;</w:t>
      </w:r>
    </w:p>
    <w:p w14:paraId="27436616"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per le società in accomandita semplice: soci accomandatari e direttore tecnico;</w:t>
      </w:r>
    </w:p>
    <w:p w14:paraId="5FB0296A"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per ogni altro tipo di società o consorzio:</w:t>
      </w:r>
    </w:p>
    <w:p w14:paraId="0431B608"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membri del consiglio di amministrazione cui sia stata conferita la legale rappresentanza, ivi compresi institori e procuratori generali;</w:t>
      </w:r>
    </w:p>
    <w:p w14:paraId="02210150"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membri degli organi con poteri di direzione o di vigilanza;</w:t>
      </w:r>
    </w:p>
    <w:p w14:paraId="473C1A93"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soggetti muniti di poteri di rappresentanza, di direzione o di controllo;</w:t>
      </w:r>
    </w:p>
    <w:p w14:paraId="67D4624D"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direttore tecnico;</w:t>
      </w:r>
    </w:p>
    <w:p w14:paraId="06FC4AE1" w14:textId="61B14EAC"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socio unico persona fisica, ovvero socio di maggioranza in caso di società con un numero di soci pari o inferiore a quattro (nel caso in cui siano presenti due soli</w:t>
      </w:r>
      <w:r w:rsidR="009E2B8F" w:rsidRPr="005B125F">
        <w:rPr>
          <w:rFonts w:ascii="Times New Roman" w:hAnsi="Times New Roman" w:cs="Times New Roman"/>
          <w:sz w:val="22"/>
          <w:szCs w:val="22"/>
        </w:rPr>
        <w:t xml:space="preserve"> </w:t>
      </w:r>
      <w:r w:rsidRPr="005B125F">
        <w:rPr>
          <w:rFonts w:ascii="Times New Roman" w:hAnsi="Times New Roman" w:cs="Times New Roman"/>
          <w:sz w:val="22"/>
          <w:szCs w:val="22"/>
        </w:rPr>
        <w:t>soci,</w:t>
      </w:r>
      <w:r w:rsidR="00D80D8B" w:rsidRPr="005B125F">
        <w:rPr>
          <w:rFonts w:ascii="Times New Roman" w:hAnsi="Times New Roman" w:cs="Times New Roman"/>
          <w:sz w:val="22"/>
          <w:szCs w:val="22"/>
        </w:rPr>
        <w:t xml:space="preserve"> </w:t>
      </w:r>
      <w:r w:rsidRPr="005B125F">
        <w:rPr>
          <w:rFonts w:ascii="Times New Roman" w:hAnsi="Times New Roman" w:cs="Times New Roman"/>
          <w:sz w:val="22"/>
          <w:szCs w:val="22"/>
        </w:rPr>
        <w:t>ciascuno in possesso del 50% della partecipazione azionaria, devono essere indicati entrambi i soci);</w:t>
      </w:r>
    </w:p>
    <w:p w14:paraId="17D14101"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i soggetti cessati dalle cariche suindicate nell’anno antecedente la data di pubblicazione del bando.</w:t>
      </w:r>
    </w:p>
    <w:p w14:paraId="51B77DBB"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b) delitti, consumati o tentati, di cui agli articoli 317, 318, 319, 319-ter, 319-quater,</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320, 321, 322, 322-bis, 346-bis, 353, 353-bis, 354, 355 e 356 del codice penale</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nonché all’articolo 2635 del codice civile;</w:t>
      </w:r>
    </w:p>
    <w:p w14:paraId="075F5BE2"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b-bis) false comunicazioni sociali di cui agli articoli 2621 e 2622 del codice civile;</w:t>
      </w:r>
    </w:p>
    <w:p w14:paraId="7054A49F"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 frode ai sensi dell'articolo 1 della convenzione relativa alla tutela degli interessi</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finanziari delle Comunità europee;</w:t>
      </w:r>
    </w:p>
    <w:p w14:paraId="7A3C5873"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d) delitti, consumati o tentati, commessi con finalità di terrorismo, anche</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internazionale, e di eversione dell'ordine costituzionale reati terroristici o reati</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connessi alle attività terroristiche;</w:t>
      </w:r>
    </w:p>
    <w:p w14:paraId="781A3B2B"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e) delitti di cui agli articoli 648-bis, 648-ter e 648-ter.1 del codice penale, riciclaggio di</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proventi di attività criminose o finanziamento del terrorismo, quali definiti all'articolo 1</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del decreto legislativo 22 giugno 2007, n. 109 e successive modificazioni;</w:t>
      </w:r>
    </w:p>
    <w:p w14:paraId="215CE984"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f) sfruttamento del lavoro minorile e altre forme di tratta di esseri umani definite con il</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decreto legislativo 4 marzo 2014, n. 24;</w:t>
      </w:r>
    </w:p>
    <w:p w14:paraId="04774167"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g) ogni altro delitto da cui derivi, quale pena accessoria, l'incapacità di contrattare</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con la pubblica amministrazione.</w:t>
      </w:r>
    </w:p>
    <w:p w14:paraId="6E14B4BA" w14:textId="77777777" w:rsidR="00E84A5D" w:rsidRPr="005B125F" w:rsidRDefault="00E84A5D" w:rsidP="00E84A5D">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OPPURE (se presenti condanne):</w:t>
      </w:r>
    </w:p>
    <w:p w14:paraId="2B663922"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che sono presenti le seguenti condanne nei confronti dei soggetti di seguito indicati:</w:t>
      </w:r>
    </w:p>
    <w:p w14:paraId="0BAAA70B"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Cognome e Nome</w:t>
      </w:r>
      <w:r w:rsidR="004522E0" w:rsidRPr="005B125F">
        <w:rPr>
          <w:rFonts w:ascii="Times New Roman" w:hAnsi="Times New Roman" w:cs="Times New Roman"/>
          <w:sz w:val="22"/>
          <w:szCs w:val="22"/>
        </w:rPr>
        <w:t>____</w:t>
      </w:r>
      <w:r w:rsidR="0064505F" w:rsidRPr="005B125F">
        <w:rPr>
          <w:rFonts w:ascii="Times New Roman" w:hAnsi="Times New Roman" w:cs="Times New Roman"/>
          <w:sz w:val="22"/>
          <w:szCs w:val="22"/>
        </w:rPr>
        <w:t>_________________________________</w:t>
      </w:r>
    </w:p>
    <w:p w14:paraId="2CD714BC"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Numero e data del/la decreto/sentenza_________________</w:t>
      </w:r>
    </w:p>
    <w:p w14:paraId="52432B90"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Reato__________________</w:t>
      </w:r>
    </w:p>
    <w:p w14:paraId="75EB2726"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xml:space="preserve">Pena applicata______________________ </w:t>
      </w:r>
    </w:p>
    <w:p w14:paraId="5949D5F6"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Cognome e Nome_____________________________________</w:t>
      </w:r>
    </w:p>
    <w:p w14:paraId="00A233A2"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Numero e data del/la decreto/sentenza_________________</w:t>
      </w:r>
    </w:p>
    <w:p w14:paraId="69A38B97"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lastRenderedPageBreak/>
        <w:t>Reato__________________</w:t>
      </w:r>
    </w:p>
    <w:p w14:paraId="422F1379" w14:textId="77777777" w:rsidR="00E84A5D"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bCs/>
          <w:sz w:val="22"/>
          <w:szCs w:val="22"/>
        </w:rPr>
        <w:t xml:space="preserve">Pena applicata______________________ </w:t>
      </w:r>
    </w:p>
    <w:p w14:paraId="230AD250"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bCs/>
          <w:sz w:val="22"/>
          <w:szCs w:val="22"/>
        </w:rPr>
        <w:t>Le condanne andranno tutte indicate</w:t>
      </w:r>
      <w:r w:rsidRPr="005B125F">
        <w:rPr>
          <w:rFonts w:ascii="Times New Roman" w:hAnsi="Times New Roman" w:cs="Times New Roman"/>
          <w:sz w:val="22"/>
          <w:szCs w:val="22"/>
        </w:rPr>
        <w:t>, ivi comprese quelle che beneficiano della non menzione, ad esclusione di quelle per reati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depenalizzati o per le quali è intervenuta la riabilitazione o quando il reato è stato dichiarato estinto dopo la condanna o in caso di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revoca della condanna medesima.</w:t>
      </w:r>
    </w:p>
    <w:p w14:paraId="71331A3B"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che la società non si trova in stato di fallimento, liquidazione, concordato preventivo,</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amministrazione controllata e che non sono in corso procedimenti per la dichiarazione di una di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tali situazioni, e di non versare in stato di sospensione o cessazione dell’attività commerciale;</w:t>
      </w:r>
    </w:p>
    <w:p w14:paraId="50823B19"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che non è mai stata pronunciata condanna con sentenza passata in giudicato per</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qualsiasi reato che incida sulla moralità professionale o per delitti finanziari, a carico di tutti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i soggetti in grado di impegnare la ditta verso terzi;</w:t>
      </w:r>
    </w:p>
    <w:p w14:paraId="2F221D0D"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di essere in regola con gli obblighi relativi al pagamento dei contributi previdenziali e</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assistenziali a favore dei lavoratori;</w:t>
      </w:r>
    </w:p>
    <w:p w14:paraId="18165C33" w14:textId="77777777" w:rsidR="00466FF4"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di non trovarsi rispetto ad un altro partecipante alla medesima procedura di affidamento,</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in una situazione di controllo di cui all'articolo 2359 del codice civile o in una qualsiasi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relazione, anche di fatto, se la situazione di controllo o la relazione comporti che le offerte</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sono imputabili ad un unico centro decisionale;</w:t>
      </w:r>
    </w:p>
    <w:p w14:paraId="7020D91B" w14:textId="77777777" w:rsidR="00D80D8B" w:rsidRPr="005B125F" w:rsidRDefault="00466FF4"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 ai sensi della vigente normativa antimafia, che nei propri confronti non sussistono le cause di divieto, di decadenza o di sospensione previste dall’art. 67 del </w:t>
      </w:r>
      <w:proofErr w:type="spellStart"/>
      <w:r w:rsidRPr="005B125F">
        <w:rPr>
          <w:rFonts w:ascii="Times New Roman" w:hAnsi="Times New Roman" w:cs="Times New Roman"/>
          <w:sz w:val="22"/>
          <w:szCs w:val="22"/>
        </w:rPr>
        <w:t>D.Lgs.</w:t>
      </w:r>
      <w:proofErr w:type="spellEnd"/>
      <w:r w:rsidRPr="005B125F">
        <w:rPr>
          <w:rFonts w:ascii="Times New Roman" w:hAnsi="Times New Roman" w:cs="Times New Roman"/>
          <w:sz w:val="22"/>
          <w:szCs w:val="22"/>
        </w:rPr>
        <w:t xml:space="preserve"> n. 159/2011 e ss.mm. e ii.;</w:t>
      </w:r>
    </w:p>
    <w:p w14:paraId="17D2F84A" w14:textId="2F8440F4" w:rsidR="009E2B8F" w:rsidRPr="005B125F" w:rsidRDefault="009E2B8F" w:rsidP="009E2B8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 di aver preso visione del bando di gara e della disciplina urbanistica ed edilizia prevista per l’immobile oggetto dell’offerta e di accettare incondizionatamente tutte le previsioni e le condizioni in essi contenute; </w:t>
      </w:r>
    </w:p>
    <w:p w14:paraId="451F5A7D" w14:textId="046EFC27" w:rsidR="009E2B8F" w:rsidRPr="005B125F" w:rsidRDefault="009E2B8F" w:rsidP="009E2B8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di aver preso conoscenza di tutti i documenti (amministrativi, tecnici, ecc..) disponibili sul sito internet dell’Amministrazione in relazione ai beni oggetto di vendita, nonché di aver preso visione dei beni stessi e, quindi, di ben conoscerli nel suo complesso e valore e in tutte le sue parti;</w:t>
      </w:r>
    </w:p>
    <w:p w14:paraId="7FD66332" w14:textId="000764C3" w:rsidR="009E2B8F" w:rsidRPr="005B125F" w:rsidRDefault="00E84A5D" w:rsidP="00E84A5D">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di aver preso visione e conoscenza dell'immobile oggetto di alienazione e di impegnarsi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ad acquistarlo integralmente a corpo, "</w:t>
      </w:r>
      <w:r w:rsidR="001901C4" w:rsidRPr="005B125F">
        <w:rPr>
          <w:rFonts w:ascii="Times New Roman" w:hAnsi="Times New Roman" w:cs="Times New Roman"/>
          <w:sz w:val="22"/>
          <w:szCs w:val="22"/>
        </w:rPr>
        <w:t>visto e piaciuto</w:t>
      </w:r>
      <w:r w:rsidRPr="005B125F">
        <w:rPr>
          <w:rFonts w:ascii="Times New Roman" w:hAnsi="Times New Roman" w:cs="Times New Roman"/>
          <w:sz w:val="22"/>
          <w:szCs w:val="22"/>
        </w:rPr>
        <w:t>", nello stato di fatto e di diritto in</w:t>
      </w:r>
      <w:r w:rsidR="00D3272F" w:rsidRPr="005B125F">
        <w:rPr>
          <w:rFonts w:ascii="Times New Roman" w:hAnsi="Times New Roman" w:cs="Times New Roman"/>
          <w:sz w:val="22"/>
          <w:szCs w:val="22"/>
        </w:rPr>
        <w:t xml:space="preserve"> </w:t>
      </w:r>
      <w:r w:rsidRPr="005B125F">
        <w:rPr>
          <w:rFonts w:ascii="Times New Roman" w:hAnsi="Times New Roman" w:cs="Times New Roman"/>
          <w:sz w:val="22"/>
          <w:szCs w:val="22"/>
        </w:rPr>
        <w:t>cui si trova, senza riserve o eccezioni anche per eventuali vizi o difetti anche non</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apparenti o non riscontrabili alla vista, assumendosi ogni relativo onere anche per</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eventuali interventi di boni</w:t>
      </w:r>
      <w:r w:rsidR="00871E6D" w:rsidRPr="005B125F">
        <w:rPr>
          <w:rFonts w:ascii="Times New Roman" w:hAnsi="Times New Roman" w:cs="Times New Roman"/>
          <w:sz w:val="22"/>
          <w:szCs w:val="22"/>
        </w:rPr>
        <w:t>fica che risultassero necessari</w:t>
      </w:r>
      <w:r w:rsidR="00871E6D" w:rsidRPr="005B125F">
        <w:rPr>
          <w:rFonts w:ascii="Times New Roman" w:hAnsi="Times New Roman" w:cs="Times New Roman"/>
          <w:bCs/>
          <w:sz w:val="22"/>
          <w:szCs w:val="22"/>
        </w:rPr>
        <w:t>;</w:t>
      </w:r>
    </w:p>
    <w:p w14:paraId="48F2242B" w14:textId="3996B0CC"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di aver preso conoscenza e di accettare che l’aggiudicazione dell’asta non produrrà automaticamente effetto traslativo, ma che lo stesso si realizzerà solamente con la stipula del contratto definitivo di compravendita, fermo restando che l’offerta presentata è vincolante fin dalla presentazione e costituisce offerta irrevocabile;</w:t>
      </w:r>
    </w:p>
    <w:p w14:paraId="0C626888" w14:textId="6E775895"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di impegnarsi in caso di aggiudicazione alla stipula del contratto definitivo entro il termine previsto nell’avviso di gara e all’integrale pagamento dell’importo offerto in sede di asta unitamente alle spese accessorie, fermo restando che in caso di mancato rispetto degli obblighi previsti, il Comune potrà revocare l’aggiudicazione e trattenere il deposito cauzionale a titolo di penale;</w:t>
      </w:r>
    </w:p>
    <w:p w14:paraId="3650D3E4" w14:textId="350D6AE3"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 xml:space="preserve">di aver preso conoscenza e di accettare che nessuna pretesa risarcitoria potrà essere avanzata nei confronti del comune per la situazione di fatto e/o di diritto in cui versano gli immobili; </w:t>
      </w:r>
    </w:p>
    <w:p w14:paraId="55DDAB4B" w14:textId="57BF48F6"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lastRenderedPageBreak/>
        <w:t xml:space="preserve">– </w:t>
      </w:r>
      <w:r w:rsidRPr="005B125F">
        <w:rPr>
          <w:rFonts w:ascii="Times New Roman" w:hAnsi="Times New Roman" w:cs="Times New Roman"/>
          <w:bCs/>
          <w:sz w:val="22"/>
          <w:szCs w:val="22"/>
        </w:rPr>
        <w:t>di aver preso conoscenza e di accettare che qualsiasi onere, costo e spesa (ivi incluse imposte, tasse e spese di rogito) relativi alla vendita saranno totalmente a carico dell’acquirente;</w:t>
      </w:r>
    </w:p>
    <w:p w14:paraId="34013171" w14:textId="3263A8E7"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impegno ad eseguire tutte le verifiche e gli eventuali adeguamenti catastali da presentare all'agenzia del territorio competente, sopportandone le necessarie spese tecniche e notarili per il trasferimento della proprietà.</w:t>
      </w:r>
    </w:p>
    <w:p w14:paraId="36B1360D" w14:textId="7F3CCAF8"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di aver vagliato tutte le circostanze che possano aver influito sull’offerta presentata, ritenendola equa;</w:t>
      </w:r>
    </w:p>
    <w:p w14:paraId="0B9A0DA2" w14:textId="42BC53AF"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xml:space="preserve">– di non avere in corso controversi giudiziali contro il Comune di </w:t>
      </w:r>
      <w:r w:rsidR="000828FD" w:rsidRPr="005B125F">
        <w:rPr>
          <w:rFonts w:ascii="Times New Roman" w:hAnsi="Times New Roman" w:cs="Times New Roman"/>
          <w:bCs/>
          <w:sz w:val="22"/>
          <w:szCs w:val="22"/>
        </w:rPr>
        <w:t>Melendugno</w:t>
      </w:r>
      <w:r w:rsidRPr="005B125F">
        <w:rPr>
          <w:rFonts w:ascii="Times New Roman" w:hAnsi="Times New Roman" w:cs="Times New Roman"/>
          <w:bCs/>
          <w:sz w:val="22"/>
          <w:szCs w:val="22"/>
        </w:rPr>
        <w:t>;</w:t>
      </w:r>
    </w:p>
    <w:p w14:paraId="3009C47D" w14:textId="20649045"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xml:space="preserve">– di non essere stato condannato per inadempimento contrattuale verso il Comune di </w:t>
      </w:r>
      <w:r w:rsidR="000828FD" w:rsidRPr="005B125F">
        <w:rPr>
          <w:rFonts w:ascii="Times New Roman" w:hAnsi="Times New Roman" w:cs="Times New Roman"/>
          <w:bCs/>
          <w:sz w:val="22"/>
          <w:szCs w:val="22"/>
        </w:rPr>
        <w:t>Melendugno</w:t>
      </w:r>
      <w:r w:rsidRPr="005B125F">
        <w:rPr>
          <w:rFonts w:ascii="Times New Roman" w:hAnsi="Times New Roman" w:cs="Times New Roman"/>
          <w:bCs/>
          <w:sz w:val="22"/>
          <w:szCs w:val="22"/>
        </w:rPr>
        <w:t>;</w:t>
      </w:r>
    </w:p>
    <w:p w14:paraId="01C3B193" w14:textId="34581FB2"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di consentire il trattamento dei dati, anche personali, ai sensi del D.lgs. n. 196/2003, per tutte le esigenze dell</w:t>
      </w:r>
      <w:r w:rsidR="000828FD" w:rsidRPr="005B125F">
        <w:rPr>
          <w:rFonts w:ascii="Times New Roman" w:hAnsi="Times New Roman" w:cs="Times New Roman"/>
          <w:bCs/>
          <w:sz w:val="22"/>
          <w:szCs w:val="22"/>
        </w:rPr>
        <w:t>a</w:t>
      </w:r>
      <w:r w:rsidRPr="005B125F">
        <w:rPr>
          <w:rFonts w:ascii="Times New Roman" w:hAnsi="Times New Roman" w:cs="Times New Roman"/>
          <w:bCs/>
          <w:sz w:val="22"/>
          <w:szCs w:val="22"/>
        </w:rPr>
        <w:t xml:space="preserve"> presente procedura;</w:t>
      </w:r>
    </w:p>
    <w:p w14:paraId="0BF71AAE" w14:textId="4075F4D6"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xml:space="preserve">– di voler ricevere le comunicazioni inerenti </w:t>
      </w:r>
      <w:r w:rsidR="00190D9C" w:rsidRPr="005B125F">
        <w:rPr>
          <w:rFonts w:ascii="Times New Roman" w:hAnsi="Times New Roman" w:cs="Times New Roman"/>
          <w:bCs/>
          <w:sz w:val="22"/>
          <w:szCs w:val="22"/>
        </w:rPr>
        <w:t>al</w:t>
      </w:r>
      <w:r w:rsidRPr="005B125F">
        <w:rPr>
          <w:rFonts w:ascii="Times New Roman" w:hAnsi="Times New Roman" w:cs="Times New Roman"/>
          <w:bCs/>
          <w:sz w:val="22"/>
          <w:szCs w:val="22"/>
        </w:rPr>
        <w:t xml:space="preserve"> presente bando presso i seguenti indirizzi e recapiti (da specificare obbligatoriamente):</w:t>
      </w:r>
    </w:p>
    <w:p w14:paraId="21C740C8"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Città________________________</w:t>
      </w:r>
    </w:p>
    <w:p w14:paraId="740CFBA4"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Prov._________________________</w:t>
      </w:r>
    </w:p>
    <w:p w14:paraId="311EAB41"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Via__________________________</w:t>
      </w:r>
    </w:p>
    <w:p w14:paraId="009CAD04"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N° civico______________________</w:t>
      </w:r>
    </w:p>
    <w:p w14:paraId="15A6221C"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Codice Fiscale/Partita IVA ________________________________</w:t>
      </w:r>
    </w:p>
    <w:p w14:paraId="217753BB"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Altri eventuali recapiti</w:t>
      </w:r>
    </w:p>
    <w:p w14:paraId="79D3FDD1"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Tel. ______________________________</w:t>
      </w:r>
    </w:p>
    <w:p w14:paraId="54BD2B0E"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Email ____________________________</w:t>
      </w:r>
    </w:p>
    <w:p w14:paraId="78299E83"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Pec ______________________________</w:t>
      </w:r>
    </w:p>
    <w:p w14:paraId="6FB2ED0A" w14:textId="77777777" w:rsidR="0064505F" w:rsidRPr="005B125F" w:rsidRDefault="0064505F" w:rsidP="00E84A5D">
      <w:pPr>
        <w:tabs>
          <w:tab w:val="left" w:pos="994"/>
        </w:tabs>
        <w:spacing w:line="360" w:lineRule="auto"/>
        <w:jc w:val="both"/>
        <w:rPr>
          <w:rFonts w:ascii="Times New Roman" w:hAnsi="Times New Roman" w:cs="Times New Roman"/>
          <w:sz w:val="22"/>
          <w:szCs w:val="22"/>
        </w:rPr>
      </w:pPr>
    </w:p>
    <w:p w14:paraId="3E3C96BD"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bCs/>
          <w:i/>
          <w:iCs/>
          <w:sz w:val="22"/>
          <w:szCs w:val="22"/>
        </w:rPr>
        <w:t>(Completare se interessati)</w:t>
      </w:r>
      <w:r w:rsidRPr="005B125F">
        <w:rPr>
          <w:rFonts w:ascii="Times New Roman" w:hAnsi="Times New Roman" w:cs="Times New Roman"/>
          <w:b/>
          <w:bCs/>
          <w:i/>
          <w:iCs/>
          <w:sz w:val="22"/>
          <w:szCs w:val="22"/>
        </w:rPr>
        <w:t xml:space="preserve"> </w:t>
      </w:r>
      <w:r w:rsidRPr="005B125F">
        <w:rPr>
          <w:rFonts w:ascii="Times New Roman" w:hAnsi="Times New Roman" w:cs="Times New Roman"/>
          <w:sz w:val="22"/>
          <w:szCs w:val="22"/>
        </w:rPr>
        <w:t>che la persona autorizzata a formulare le offerte in rialzo in</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sede di gara in nome e per conto del soggetto concorrente è il/la signor/a:</w:t>
      </w:r>
    </w:p>
    <w:p w14:paraId="356F9F1C"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Cognome e Nome____________________________</w:t>
      </w:r>
    </w:p>
    <w:p w14:paraId="1637D5D5"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Comune e Data di Nascita______________________</w:t>
      </w:r>
    </w:p>
    <w:p w14:paraId="77130BFD"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Comune di residenza__________________________</w:t>
      </w:r>
    </w:p>
    <w:p w14:paraId="30BFF148"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Indirizzo____________________________________</w:t>
      </w:r>
    </w:p>
    <w:p w14:paraId="4E98211C"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Con la qualifica di____________________________</w:t>
      </w:r>
    </w:p>
    <w:p w14:paraId="3D3B13BA"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a ciò autorizzato/a in forza di</w:t>
      </w:r>
      <w:r w:rsidR="003E6C18" w:rsidRPr="005B125F">
        <w:rPr>
          <w:rFonts w:ascii="Times New Roman" w:hAnsi="Times New Roman" w:cs="Times New Roman"/>
          <w:bCs/>
          <w:sz w:val="22"/>
          <w:szCs w:val="22"/>
        </w:rPr>
        <w:t>_____________ che si allega.</w:t>
      </w:r>
    </w:p>
    <w:p w14:paraId="1E709745" w14:textId="77777777" w:rsidR="00761517" w:rsidRPr="005B125F" w:rsidRDefault="00761517" w:rsidP="0064505F">
      <w:pPr>
        <w:tabs>
          <w:tab w:val="left" w:pos="994"/>
        </w:tabs>
        <w:spacing w:line="360" w:lineRule="auto"/>
        <w:jc w:val="both"/>
        <w:rPr>
          <w:rFonts w:ascii="Times New Roman" w:hAnsi="Times New Roman" w:cs="Times New Roman"/>
          <w:bCs/>
          <w:i/>
          <w:iCs/>
          <w:sz w:val="22"/>
          <w:szCs w:val="22"/>
        </w:rPr>
      </w:pPr>
    </w:p>
    <w:p w14:paraId="6067FD98" w14:textId="77777777" w:rsidR="00E84A5D" w:rsidRPr="005B125F" w:rsidRDefault="00E84A5D"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bCs/>
          <w:i/>
          <w:iCs/>
          <w:sz w:val="22"/>
          <w:szCs w:val="22"/>
        </w:rPr>
        <w:t>(Solo in caso di partecipazione congiunta)</w:t>
      </w:r>
      <w:r w:rsidRPr="005B125F">
        <w:rPr>
          <w:rFonts w:ascii="Times New Roman" w:hAnsi="Times New Roman" w:cs="Times New Roman"/>
          <w:b/>
          <w:bCs/>
          <w:i/>
          <w:iCs/>
          <w:sz w:val="22"/>
          <w:szCs w:val="22"/>
        </w:rPr>
        <w:t xml:space="preserve"> </w:t>
      </w:r>
      <w:r w:rsidRPr="005B125F">
        <w:rPr>
          <w:rFonts w:ascii="Times New Roman" w:hAnsi="Times New Roman" w:cs="Times New Roman"/>
          <w:sz w:val="22"/>
          <w:szCs w:val="22"/>
        </w:rPr>
        <w:t>che il rappresentante e mandatario, che</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sarà unico referente nei confronti dell’Amministrazione per tutto quello che riguarda la gara</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ed i rapporti conseguenti è il/la signor/a</w:t>
      </w:r>
    </w:p>
    <w:p w14:paraId="10788DA8"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Cognome e Nome____________________________</w:t>
      </w:r>
    </w:p>
    <w:p w14:paraId="7BDF2CE9"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Comune e Data di Nascita______________________</w:t>
      </w:r>
    </w:p>
    <w:p w14:paraId="3BCAE067"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Comune di residenza___________________________</w:t>
      </w:r>
    </w:p>
    <w:p w14:paraId="710FAFB3"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Indirizzo_____________________________________</w:t>
      </w:r>
    </w:p>
    <w:p w14:paraId="01D44F88"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lastRenderedPageBreak/>
        <w:t>Telefono_____________________________________</w:t>
      </w:r>
    </w:p>
    <w:p w14:paraId="48FBBE4A"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Email/</w:t>
      </w:r>
      <w:proofErr w:type="spellStart"/>
      <w:r w:rsidRPr="005B125F">
        <w:rPr>
          <w:rFonts w:ascii="Times New Roman" w:hAnsi="Times New Roman" w:cs="Times New Roman"/>
          <w:bCs/>
          <w:sz w:val="22"/>
          <w:szCs w:val="22"/>
        </w:rPr>
        <w:t>Pec</w:t>
      </w:r>
      <w:proofErr w:type="spellEnd"/>
      <w:r w:rsidRPr="005B125F">
        <w:rPr>
          <w:rFonts w:ascii="Times New Roman" w:hAnsi="Times New Roman" w:cs="Times New Roman"/>
          <w:bCs/>
          <w:sz w:val="22"/>
          <w:szCs w:val="22"/>
        </w:rPr>
        <w:t>____________________________________</w:t>
      </w:r>
    </w:p>
    <w:p w14:paraId="7CC00B53" w14:textId="77777777" w:rsidR="00D3272F" w:rsidRPr="005B125F" w:rsidRDefault="00D3272F" w:rsidP="00E84A5D">
      <w:pPr>
        <w:tabs>
          <w:tab w:val="left" w:pos="994"/>
        </w:tabs>
        <w:spacing w:line="360" w:lineRule="auto"/>
        <w:jc w:val="both"/>
        <w:rPr>
          <w:rFonts w:ascii="Times New Roman" w:hAnsi="Times New Roman" w:cs="Times New Roman"/>
          <w:i/>
          <w:iCs/>
          <w:sz w:val="22"/>
          <w:szCs w:val="22"/>
        </w:rPr>
      </w:pPr>
    </w:p>
    <w:p w14:paraId="6E7F7C51" w14:textId="77777777" w:rsidR="00871E6D" w:rsidRPr="005B125F" w:rsidRDefault="00871E6D" w:rsidP="00871E6D">
      <w:pPr>
        <w:tabs>
          <w:tab w:val="left" w:pos="994"/>
        </w:tabs>
        <w:spacing w:line="360" w:lineRule="auto"/>
        <w:jc w:val="both"/>
        <w:rPr>
          <w:rFonts w:ascii="Times New Roman" w:hAnsi="Times New Roman" w:cs="Times New Roman"/>
          <w:bCs/>
          <w:i/>
          <w:iCs/>
          <w:sz w:val="22"/>
          <w:szCs w:val="22"/>
        </w:rPr>
      </w:pPr>
      <w:r w:rsidRPr="005B125F">
        <w:rPr>
          <w:rFonts w:ascii="Times New Roman" w:hAnsi="Times New Roman" w:cs="Times New Roman"/>
          <w:bCs/>
          <w:i/>
          <w:iCs/>
          <w:sz w:val="22"/>
          <w:szCs w:val="22"/>
        </w:rPr>
        <w:t>(Luogo e data)</w:t>
      </w:r>
    </w:p>
    <w:p w14:paraId="2BD1115C" w14:textId="77777777" w:rsidR="00871E6D" w:rsidRPr="005B125F" w:rsidRDefault="00871E6D" w:rsidP="00871E6D">
      <w:pPr>
        <w:tabs>
          <w:tab w:val="left" w:pos="994"/>
        </w:tabs>
        <w:spacing w:line="360" w:lineRule="auto"/>
        <w:jc w:val="both"/>
        <w:rPr>
          <w:rFonts w:ascii="Times New Roman" w:hAnsi="Times New Roman" w:cs="Times New Roman"/>
          <w:bCs/>
          <w:i/>
          <w:iCs/>
          <w:sz w:val="22"/>
          <w:szCs w:val="22"/>
        </w:rPr>
      </w:pP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t>____________________</w:t>
      </w:r>
    </w:p>
    <w:p w14:paraId="0E93B97C" w14:textId="5B7FB159" w:rsidR="00E84A5D" w:rsidRDefault="0064505F" w:rsidP="00871E6D">
      <w:pPr>
        <w:tabs>
          <w:tab w:val="left" w:pos="994"/>
        </w:tabs>
        <w:spacing w:line="360" w:lineRule="auto"/>
        <w:jc w:val="both"/>
        <w:rPr>
          <w:rFonts w:ascii="Times New Roman" w:hAnsi="Times New Roman" w:cs="Times New Roman"/>
        </w:rPr>
      </w:pP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00E84A5D" w:rsidRPr="005B125F">
        <w:rPr>
          <w:rFonts w:ascii="Times New Roman" w:hAnsi="Times New Roman" w:cs="Times New Roman"/>
          <w:sz w:val="22"/>
          <w:szCs w:val="22"/>
        </w:rPr>
        <w:t>Firma del/i Legale/i Rappresentante/i</w:t>
      </w:r>
    </w:p>
    <w:p w14:paraId="4CC389E9" w14:textId="77777777" w:rsidR="0036619B" w:rsidRDefault="0036619B" w:rsidP="00871E6D">
      <w:pPr>
        <w:tabs>
          <w:tab w:val="left" w:pos="994"/>
        </w:tabs>
        <w:spacing w:line="360" w:lineRule="auto"/>
        <w:jc w:val="both"/>
        <w:rPr>
          <w:rFonts w:ascii="Times New Roman" w:hAnsi="Times New Roman" w:cs="Times New Roman"/>
        </w:rPr>
      </w:pPr>
    </w:p>
    <w:p w14:paraId="543F9353" w14:textId="77777777" w:rsidR="0064505F" w:rsidRPr="00E84A5D" w:rsidRDefault="0064505F" w:rsidP="0064505F">
      <w:pPr>
        <w:tabs>
          <w:tab w:val="left" w:pos="994"/>
        </w:tabs>
        <w:spacing w:line="360" w:lineRule="auto"/>
        <w:jc w:val="right"/>
        <w:rPr>
          <w:rFonts w:ascii="Times New Roman" w:hAnsi="Times New Roman" w:cs="Times New Roman"/>
        </w:rPr>
      </w:pPr>
      <w:r>
        <w:rPr>
          <w:rFonts w:ascii="Times New Roman" w:hAnsi="Times New Roman" w:cs="Times New Roman"/>
        </w:rPr>
        <w:t>_________________________________________</w:t>
      </w:r>
    </w:p>
    <w:p w14:paraId="2603C9B8" w14:textId="77777777" w:rsidR="00D3272F" w:rsidRDefault="00D3272F" w:rsidP="00E84A5D">
      <w:pPr>
        <w:tabs>
          <w:tab w:val="left" w:pos="994"/>
        </w:tabs>
        <w:spacing w:line="360" w:lineRule="auto"/>
        <w:jc w:val="both"/>
        <w:rPr>
          <w:rFonts w:ascii="Times New Roman" w:hAnsi="Times New Roman" w:cs="Times New Roman"/>
          <w:b/>
        </w:rPr>
      </w:pPr>
    </w:p>
    <w:p w14:paraId="16753B52" w14:textId="77777777" w:rsidR="0036619B" w:rsidRDefault="0036619B" w:rsidP="00871E6D">
      <w:pPr>
        <w:tabs>
          <w:tab w:val="left" w:pos="994"/>
        </w:tabs>
        <w:spacing w:line="360" w:lineRule="auto"/>
        <w:jc w:val="both"/>
        <w:rPr>
          <w:rFonts w:ascii="Times New Roman" w:hAnsi="Times New Roman" w:cs="Times New Roman"/>
          <w:b/>
          <w:bCs/>
          <w:i/>
          <w:sz w:val="20"/>
          <w:u w:val="single"/>
        </w:rPr>
      </w:pPr>
    </w:p>
    <w:p w14:paraId="7A5E6744" w14:textId="6E60E670" w:rsidR="00871E6D" w:rsidRPr="00192E3C" w:rsidRDefault="00871E6D" w:rsidP="00871E6D">
      <w:pPr>
        <w:tabs>
          <w:tab w:val="left" w:pos="994"/>
        </w:tabs>
        <w:spacing w:line="360" w:lineRule="auto"/>
        <w:jc w:val="both"/>
        <w:rPr>
          <w:rFonts w:ascii="Times New Roman" w:hAnsi="Times New Roman" w:cs="Times New Roman"/>
          <w:b/>
          <w:bCs/>
          <w:i/>
          <w:sz w:val="20"/>
          <w:u w:val="single"/>
        </w:rPr>
      </w:pPr>
      <w:r w:rsidRPr="00192E3C">
        <w:rPr>
          <w:rFonts w:ascii="Times New Roman" w:hAnsi="Times New Roman" w:cs="Times New Roman"/>
          <w:b/>
          <w:bCs/>
          <w:i/>
          <w:sz w:val="20"/>
          <w:u w:val="single"/>
        </w:rPr>
        <w:t>AVVERTENZE</w:t>
      </w:r>
    </w:p>
    <w:p w14:paraId="12AC8A3A" w14:textId="77777777" w:rsidR="00871E6D" w:rsidRDefault="00871E6D" w:rsidP="00096D56">
      <w:pPr>
        <w:tabs>
          <w:tab w:val="left" w:pos="994"/>
        </w:tabs>
        <w:spacing w:line="276" w:lineRule="auto"/>
        <w:jc w:val="both"/>
        <w:rPr>
          <w:rFonts w:ascii="Times New Roman" w:hAnsi="Times New Roman" w:cs="Times New Roman"/>
          <w:b/>
          <w:bCs/>
          <w:i/>
          <w:sz w:val="20"/>
        </w:rPr>
      </w:pPr>
      <w:r>
        <w:rPr>
          <w:rFonts w:ascii="Times New Roman" w:hAnsi="Times New Roman" w:cs="Times New Roman"/>
          <w:b/>
          <w:bCs/>
          <w:i/>
          <w:sz w:val="20"/>
        </w:rPr>
        <w:t xml:space="preserve">- </w:t>
      </w:r>
      <w:r w:rsidRPr="00192E3C">
        <w:rPr>
          <w:rFonts w:ascii="Times New Roman" w:hAnsi="Times New Roman" w:cs="Times New Roman"/>
          <w:b/>
          <w:bCs/>
          <w:i/>
          <w:sz w:val="20"/>
        </w:rPr>
        <w:t xml:space="preserve">Questo modello deve </w:t>
      </w:r>
      <w:r>
        <w:rPr>
          <w:rFonts w:ascii="Times New Roman" w:hAnsi="Times New Roman" w:cs="Times New Roman"/>
          <w:b/>
          <w:bCs/>
          <w:i/>
          <w:sz w:val="20"/>
        </w:rPr>
        <w:t>essere compilato dal concorrente persona giuridica</w:t>
      </w:r>
      <w:r w:rsidRPr="00192E3C">
        <w:rPr>
          <w:rFonts w:ascii="Times New Roman" w:hAnsi="Times New Roman" w:cs="Times New Roman"/>
          <w:b/>
          <w:bCs/>
          <w:i/>
          <w:sz w:val="20"/>
        </w:rPr>
        <w:t>.</w:t>
      </w:r>
    </w:p>
    <w:p w14:paraId="003F838E" w14:textId="77777777" w:rsidR="00871E6D" w:rsidRPr="00192E3C" w:rsidRDefault="00871E6D" w:rsidP="00096D56">
      <w:pPr>
        <w:tabs>
          <w:tab w:val="left" w:pos="994"/>
        </w:tabs>
        <w:spacing w:line="276" w:lineRule="auto"/>
        <w:jc w:val="both"/>
        <w:rPr>
          <w:rFonts w:ascii="Times New Roman" w:hAnsi="Times New Roman" w:cs="Times New Roman"/>
          <w:b/>
          <w:bCs/>
          <w:i/>
          <w:sz w:val="20"/>
        </w:rPr>
      </w:pPr>
      <w:r>
        <w:rPr>
          <w:rFonts w:ascii="Times New Roman" w:hAnsi="Times New Roman" w:cs="Times New Roman"/>
          <w:b/>
          <w:bCs/>
          <w:i/>
          <w:sz w:val="20"/>
        </w:rPr>
        <w:t xml:space="preserve">- </w:t>
      </w:r>
      <w:r w:rsidRPr="00192E3C">
        <w:rPr>
          <w:rFonts w:ascii="Times New Roman" w:hAnsi="Times New Roman" w:cs="Times New Roman"/>
          <w:b/>
          <w:bCs/>
          <w:i/>
          <w:sz w:val="20"/>
        </w:rPr>
        <w:t>Nel caso di partecipazione congiunta la dichiarazione sostitutiva dovrà essere prodotta da tutti i soggetti.</w:t>
      </w:r>
    </w:p>
    <w:p w14:paraId="1FA67FB5" w14:textId="77777777" w:rsidR="00871E6D" w:rsidRPr="00192E3C" w:rsidRDefault="00871E6D" w:rsidP="00096D56">
      <w:pPr>
        <w:tabs>
          <w:tab w:val="left" w:pos="994"/>
        </w:tabs>
        <w:spacing w:line="276" w:lineRule="auto"/>
        <w:jc w:val="both"/>
        <w:rPr>
          <w:rFonts w:ascii="Times New Roman" w:hAnsi="Times New Roman" w:cs="Times New Roman"/>
          <w:b/>
          <w:bCs/>
          <w:i/>
          <w:sz w:val="20"/>
        </w:rPr>
      </w:pPr>
      <w:r>
        <w:rPr>
          <w:rFonts w:ascii="Times New Roman" w:hAnsi="Times New Roman" w:cs="Times New Roman"/>
          <w:b/>
          <w:bCs/>
          <w:i/>
          <w:sz w:val="20"/>
        </w:rPr>
        <w:t xml:space="preserve">- </w:t>
      </w:r>
      <w:r w:rsidRPr="00192E3C">
        <w:rPr>
          <w:rFonts w:ascii="Times New Roman" w:hAnsi="Times New Roman" w:cs="Times New Roman"/>
          <w:b/>
          <w:bCs/>
          <w:i/>
          <w:sz w:val="20"/>
        </w:rPr>
        <w:t xml:space="preserve">Allegare la fotocopia di un documento d’identità in </w:t>
      </w:r>
      <w:r>
        <w:rPr>
          <w:rFonts w:ascii="Times New Roman" w:hAnsi="Times New Roman" w:cs="Times New Roman"/>
          <w:b/>
          <w:bCs/>
          <w:i/>
          <w:sz w:val="20"/>
        </w:rPr>
        <w:t>corso di validità del/dei firmatario/i</w:t>
      </w:r>
      <w:r w:rsidRPr="00192E3C">
        <w:rPr>
          <w:rFonts w:ascii="Times New Roman" w:hAnsi="Times New Roman" w:cs="Times New Roman"/>
          <w:b/>
          <w:bCs/>
          <w:i/>
          <w:sz w:val="20"/>
        </w:rPr>
        <w:t>.</w:t>
      </w:r>
    </w:p>
    <w:p w14:paraId="69FFC29C" w14:textId="77777777" w:rsidR="00D3272F" w:rsidRDefault="00D3272F" w:rsidP="00E84A5D">
      <w:pPr>
        <w:tabs>
          <w:tab w:val="left" w:pos="994"/>
        </w:tabs>
        <w:spacing w:line="360" w:lineRule="auto"/>
        <w:jc w:val="both"/>
        <w:rPr>
          <w:rFonts w:ascii="Times New Roman" w:hAnsi="Times New Roman" w:cs="Times New Roman"/>
        </w:rPr>
      </w:pPr>
    </w:p>
    <w:p w14:paraId="468D88DB" w14:textId="77777777" w:rsidR="003236D3" w:rsidRDefault="003236D3" w:rsidP="00096D56">
      <w:pPr>
        <w:tabs>
          <w:tab w:val="left" w:pos="994"/>
        </w:tabs>
        <w:spacing w:line="276" w:lineRule="auto"/>
        <w:jc w:val="both"/>
        <w:rPr>
          <w:rFonts w:ascii="Times New Roman" w:hAnsi="Times New Roman" w:cs="Times New Roman"/>
          <w:b/>
          <w:bCs/>
          <w:sz w:val="16"/>
          <w:szCs w:val="16"/>
        </w:rPr>
      </w:pPr>
    </w:p>
    <w:p w14:paraId="13D9BB68" w14:textId="0764F166" w:rsidR="00871E6D" w:rsidRPr="00247083" w:rsidRDefault="00871E6D" w:rsidP="00096D56">
      <w:pPr>
        <w:tabs>
          <w:tab w:val="left" w:pos="994"/>
        </w:tabs>
        <w:spacing w:line="276" w:lineRule="auto"/>
        <w:jc w:val="both"/>
        <w:rPr>
          <w:rFonts w:ascii="Times New Roman" w:hAnsi="Times New Roman" w:cs="Times New Roman"/>
          <w:b/>
          <w:bCs/>
          <w:sz w:val="16"/>
          <w:szCs w:val="16"/>
        </w:rPr>
      </w:pPr>
      <w:r w:rsidRPr="00247083">
        <w:rPr>
          <w:rFonts w:ascii="Times New Roman" w:hAnsi="Times New Roman" w:cs="Times New Roman"/>
          <w:b/>
          <w:bCs/>
          <w:sz w:val="16"/>
          <w:szCs w:val="16"/>
        </w:rPr>
        <w:t>Informativa sul trattamento dei dati personali ai sensi dell'art. 13 del Regolamento (UE) 2016/679</w:t>
      </w:r>
    </w:p>
    <w:p w14:paraId="22F74B5E" w14:textId="69B0E494" w:rsidR="00871E6D" w:rsidRPr="00247083" w:rsidRDefault="00871E6D" w:rsidP="00096D56">
      <w:pPr>
        <w:tabs>
          <w:tab w:val="left" w:pos="994"/>
        </w:tabs>
        <w:spacing w:line="276" w:lineRule="auto"/>
        <w:jc w:val="both"/>
        <w:rPr>
          <w:rFonts w:ascii="Times New Roman" w:hAnsi="Times New Roman" w:cs="Times New Roman"/>
          <w:bCs/>
          <w:sz w:val="16"/>
          <w:szCs w:val="16"/>
        </w:rPr>
      </w:pPr>
      <w:r w:rsidRPr="00247083">
        <w:rPr>
          <w:rFonts w:ascii="Times New Roman" w:hAnsi="Times New Roman" w:cs="Times New Roman"/>
          <w:bCs/>
          <w:sz w:val="16"/>
          <w:szCs w:val="16"/>
        </w:rPr>
        <w:t xml:space="preserve">Il Comune di </w:t>
      </w:r>
      <w:r w:rsidR="000828FD" w:rsidRPr="00247083">
        <w:rPr>
          <w:rFonts w:ascii="Times New Roman" w:hAnsi="Times New Roman" w:cs="Times New Roman"/>
          <w:bCs/>
          <w:sz w:val="16"/>
          <w:szCs w:val="16"/>
        </w:rPr>
        <w:t>Melendugno</w:t>
      </w:r>
      <w:r w:rsidRPr="00247083">
        <w:rPr>
          <w:rFonts w:ascii="Times New Roman" w:hAnsi="Times New Roman" w:cs="Times New Roman"/>
          <w:bCs/>
          <w:sz w:val="16"/>
          <w:szCs w:val="16"/>
        </w:rPr>
        <w:t xml:space="preserve">, in qualità di titolare (con sede in </w:t>
      </w:r>
      <w:r w:rsidR="000828FD" w:rsidRPr="00247083">
        <w:rPr>
          <w:rFonts w:ascii="Times New Roman" w:hAnsi="Times New Roman" w:cs="Times New Roman"/>
          <w:bCs/>
          <w:sz w:val="16"/>
          <w:szCs w:val="16"/>
        </w:rPr>
        <w:t>Melendugno</w:t>
      </w:r>
      <w:r w:rsidRPr="00247083">
        <w:rPr>
          <w:rFonts w:ascii="Times New Roman" w:hAnsi="Times New Roman" w:cs="Times New Roman"/>
          <w:bCs/>
          <w:sz w:val="16"/>
          <w:szCs w:val="16"/>
        </w:rPr>
        <w:t xml:space="preserve">, </w:t>
      </w:r>
      <w:r w:rsidR="000828FD" w:rsidRPr="00247083">
        <w:rPr>
          <w:rFonts w:ascii="Times New Roman" w:hAnsi="Times New Roman" w:cs="Times New Roman"/>
          <w:bCs/>
          <w:sz w:val="16"/>
          <w:szCs w:val="16"/>
        </w:rPr>
        <w:t>Piazza Risorgimento n. 24 – CAP 73026</w:t>
      </w:r>
      <w:r w:rsidR="0036619B" w:rsidRPr="00247083">
        <w:rPr>
          <w:rFonts w:ascii="Times New Roman" w:hAnsi="Times New Roman" w:cs="Times New Roman"/>
          <w:bCs/>
          <w:sz w:val="16"/>
          <w:szCs w:val="16"/>
        </w:rPr>
        <w:t xml:space="preserve"> – PEC: comune.melendugno@legalmail.it)</w:t>
      </w:r>
      <w:r w:rsidRPr="00247083">
        <w:rPr>
          <w:rFonts w:ascii="Times New Roman" w:hAnsi="Times New Roman" w:cs="Times New Roman"/>
          <w:bCs/>
          <w:sz w:val="16"/>
          <w:szCs w:val="16"/>
        </w:rPr>
        <w:t xml:space="preserve">, tratterà i dati personali raccolti, con modalità prevalentemente informatiche e telematiche, per l'esecuzione dei propri compiti di interesse pubblico, ivi incluse le finalità di archiviazione, di ricerca storica e di analisi per scopi statistici, in relazione alla procedura di </w:t>
      </w:r>
      <w:r w:rsidR="0036619B" w:rsidRPr="00247083">
        <w:rPr>
          <w:rFonts w:ascii="Times New Roman" w:hAnsi="Times New Roman" w:cs="Times New Roman"/>
          <w:bCs/>
          <w:sz w:val="16"/>
          <w:szCs w:val="16"/>
        </w:rPr>
        <w:t>compravendita</w:t>
      </w:r>
      <w:r w:rsidRPr="00247083">
        <w:rPr>
          <w:rFonts w:ascii="Times New Roman" w:hAnsi="Times New Roman" w:cs="Times New Roman"/>
          <w:bCs/>
          <w:sz w:val="16"/>
          <w:szCs w:val="16"/>
        </w:rPr>
        <w:t xml:space="preserve"> e correlata alla stipula ed esecuzione del contratto. Il conferimento dei dati è obbligatorio e il loro mancato inserimento non consente lo svolgimento degli adempimenti procedimentali.</w:t>
      </w:r>
    </w:p>
    <w:p w14:paraId="04130CAD" w14:textId="77777777" w:rsidR="00871E6D" w:rsidRPr="00247083" w:rsidRDefault="00871E6D" w:rsidP="00096D56">
      <w:pPr>
        <w:tabs>
          <w:tab w:val="left" w:pos="994"/>
        </w:tabs>
        <w:spacing w:line="276" w:lineRule="auto"/>
        <w:jc w:val="both"/>
        <w:rPr>
          <w:rFonts w:ascii="Times New Roman" w:hAnsi="Times New Roman" w:cs="Times New Roman"/>
          <w:bCs/>
          <w:sz w:val="16"/>
          <w:szCs w:val="16"/>
        </w:rPr>
      </w:pPr>
      <w:r w:rsidRPr="00247083">
        <w:rPr>
          <w:rFonts w:ascii="Times New Roman" w:hAnsi="Times New Roman" w:cs="Times New Roman"/>
          <w:bCs/>
          <w:sz w:val="16"/>
          <w:szCs w:val="16"/>
        </w:rPr>
        <w:t>I dati saranno trattati per tutto il tempo del procedimento e, successivamente alla sua cessazione, i dati saranno conservati in conformità alle norme sulla conservazione della documentazione amministrativa.</w:t>
      </w:r>
    </w:p>
    <w:p w14:paraId="69D9ECD0" w14:textId="6426E1B3" w:rsidR="00871E6D" w:rsidRPr="00247083" w:rsidRDefault="00871E6D" w:rsidP="00096D56">
      <w:pPr>
        <w:tabs>
          <w:tab w:val="left" w:pos="994"/>
        </w:tabs>
        <w:spacing w:line="276" w:lineRule="auto"/>
        <w:jc w:val="both"/>
        <w:rPr>
          <w:rFonts w:ascii="Times New Roman" w:hAnsi="Times New Roman" w:cs="Times New Roman"/>
          <w:bCs/>
          <w:sz w:val="16"/>
          <w:szCs w:val="16"/>
        </w:rPr>
      </w:pPr>
      <w:r w:rsidRPr="00247083">
        <w:rPr>
          <w:rFonts w:ascii="Times New Roman" w:hAnsi="Times New Roman" w:cs="Times New Roman"/>
          <w:bCs/>
          <w:sz w:val="16"/>
          <w:szCs w:val="16"/>
        </w:rPr>
        <w:t xml:space="preserve">I dati saranno trattati esclusivamente dal personale e dai collaboratori del Comune di </w:t>
      </w:r>
      <w:r w:rsidR="000828FD" w:rsidRPr="00247083">
        <w:rPr>
          <w:rFonts w:ascii="Times New Roman" w:hAnsi="Times New Roman" w:cs="Times New Roman"/>
          <w:bCs/>
          <w:sz w:val="16"/>
          <w:szCs w:val="16"/>
        </w:rPr>
        <w:t>Melendugno</w:t>
      </w:r>
      <w:r w:rsidRPr="00247083">
        <w:rPr>
          <w:rFonts w:ascii="Times New Roman" w:hAnsi="Times New Roman" w:cs="Times New Roman"/>
          <w:bCs/>
          <w:sz w:val="16"/>
          <w:szCs w:val="16"/>
        </w:rPr>
        <w:t xml:space="preserve"> o dai soggetti espressamente nominati come responsabili del trattamento. Al di fuori di queste ipotesi i dati non saranno comunicati a terzi né diffusi, se non nei casi specificamente previsti dal diritto nazionale o dell'Unione europea.</w:t>
      </w:r>
    </w:p>
    <w:p w14:paraId="685EC898" w14:textId="6445A7D7" w:rsidR="00871E6D" w:rsidRPr="00247083" w:rsidRDefault="00871E6D" w:rsidP="00096D56">
      <w:pPr>
        <w:tabs>
          <w:tab w:val="left" w:pos="994"/>
        </w:tabs>
        <w:spacing w:line="276" w:lineRule="auto"/>
        <w:jc w:val="both"/>
        <w:rPr>
          <w:rFonts w:ascii="Times New Roman" w:hAnsi="Times New Roman" w:cs="Times New Roman"/>
          <w:bCs/>
          <w:sz w:val="16"/>
          <w:szCs w:val="16"/>
        </w:rPr>
      </w:pPr>
      <w:r w:rsidRPr="00247083">
        <w:rPr>
          <w:rFonts w:ascii="Times New Roman" w:hAnsi="Times New Roman" w:cs="Times New Roman"/>
          <w:bCs/>
          <w:sz w:val="16"/>
          <w:szCs w:val="16"/>
        </w:rPr>
        <w:t xml:space="preserve">Gli interessati hanno il diritto di chiedere al titolare del trattamento l'accesso ai dati personali e la rettifica o la cancellazione degli stessi o la limitazione del trattamento che li riguarda o di opporsi al trattamento (artt. 15 e ss. Del Regolamento (UE) 2016/679). L'apposita istanza è presentata contattando il Responsabile della Protezione dei Dati personali: </w:t>
      </w:r>
      <w:r w:rsidR="0036619B" w:rsidRPr="00247083">
        <w:rPr>
          <w:rFonts w:ascii="Times New Roman" w:hAnsi="Times New Roman" w:cs="Times New Roman"/>
          <w:bCs/>
          <w:sz w:val="16"/>
          <w:szCs w:val="16"/>
        </w:rPr>
        <w:t>Ing. Davide PODO</w:t>
      </w:r>
      <w:r w:rsidRPr="00247083">
        <w:rPr>
          <w:rFonts w:ascii="Times New Roman" w:hAnsi="Times New Roman" w:cs="Times New Roman"/>
          <w:bCs/>
          <w:sz w:val="16"/>
          <w:szCs w:val="16"/>
        </w:rPr>
        <w:t>.</w:t>
      </w:r>
    </w:p>
    <w:p w14:paraId="174251AD" w14:textId="77777777" w:rsidR="00871E6D" w:rsidRPr="004C2ED7" w:rsidRDefault="00871E6D" w:rsidP="00096D56">
      <w:pPr>
        <w:tabs>
          <w:tab w:val="left" w:pos="994"/>
        </w:tabs>
        <w:spacing w:line="276" w:lineRule="auto"/>
        <w:jc w:val="both"/>
        <w:rPr>
          <w:rFonts w:ascii="Times New Roman" w:hAnsi="Times New Roman" w:cs="Times New Roman"/>
          <w:bCs/>
          <w:sz w:val="16"/>
          <w:szCs w:val="16"/>
        </w:rPr>
      </w:pPr>
      <w:r w:rsidRPr="00247083">
        <w:rPr>
          <w:rFonts w:ascii="Times New Roman" w:hAnsi="Times New Roman" w:cs="Times New Roman"/>
          <w:bCs/>
          <w:sz w:val="16"/>
          <w:szCs w:val="16"/>
        </w:rPr>
        <w:t xml:space="preserve">Gli interessati, ricorrendone i presupposti, hanno, altresì, il diritto di proporre reclamo al Astante per la protezione dei dati personali (con sede in Piazza Venezia, 11 – 00187 Roma; email: astante@gpdp.it; PEC: </w:t>
      </w:r>
      <w:hyperlink r:id="rId8" w:history="1">
        <w:r w:rsidRPr="00247083">
          <w:rPr>
            <w:rStyle w:val="Collegamentoipertestuale"/>
            <w:rFonts w:ascii="Times New Roman" w:hAnsi="Times New Roman" w:cs="Times New Roman"/>
            <w:bCs/>
            <w:sz w:val="16"/>
            <w:szCs w:val="16"/>
          </w:rPr>
          <w:t>protocollo@pec.gpdp.it</w:t>
        </w:r>
      </w:hyperlink>
      <w:r w:rsidRPr="00247083">
        <w:rPr>
          <w:rFonts w:ascii="Times New Roman" w:hAnsi="Times New Roman" w:cs="Times New Roman"/>
          <w:bCs/>
          <w:sz w:val="16"/>
          <w:szCs w:val="16"/>
        </w:rPr>
        <w:t>) quale autorità di controllo nazionale secondo le procedure previste (art. 77 del Regolamento (UE) 2016/679) o di adire le opportune sedi giudiziarie (art. 79 del Regolamento (UE) 2016/679).</w:t>
      </w:r>
    </w:p>
    <w:p w14:paraId="6644273F" w14:textId="77777777" w:rsidR="006C28D7" w:rsidRPr="001901C4" w:rsidRDefault="006C28D7" w:rsidP="00096D56">
      <w:pPr>
        <w:tabs>
          <w:tab w:val="left" w:pos="994"/>
        </w:tabs>
        <w:spacing w:line="276" w:lineRule="auto"/>
        <w:jc w:val="both"/>
        <w:rPr>
          <w:rFonts w:ascii="Times New Roman" w:hAnsi="Times New Roman" w:cs="Times New Roman"/>
          <w:sz w:val="16"/>
          <w:szCs w:val="16"/>
        </w:rPr>
      </w:pPr>
    </w:p>
    <w:sectPr w:rsidR="006C28D7" w:rsidRPr="001901C4" w:rsidSect="001329B2">
      <w:headerReference w:type="default" r:id="rId9"/>
      <w:footerReference w:type="default" r:id="rId10"/>
      <w:pgSz w:w="11906" w:h="16838"/>
      <w:pgMar w:top="1418" w:right="1134" w:bottom="1418" w:left="1134" w:header="709" w:footer="6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4B8BE" w14:textId="77777777" w:rsidR="00F54378" w:rsidRDefault="00F54378">
      <w:r>
        <w:separator/>
      </w:r>
    </w:p>
  </w:endnote>
  <w:endnote w:type="continuationSeparator" w:id="0">
    <w:p w14:paraId="6246DF04" w14:textId="77777777" w:rsidR="00F54378" w:rsidRDefault="00F5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8FDA" w14:textId="5721EF7A" w:rsidR="00D3272F" w:rsidRPr="00871E6D" w:rsidRDefault="00D3272F">
    <w:pPr>
      <w:pStyle w:val="Pidipagina"/>
      <w:jc w:val="right"/>
      <w:rPr>
        <w:sz w:val="22"/>
      </w:rPr>
    </w:pPr>
    <w:r w:rsidRPr="00871E6D">
      <w:rPr>
        <w:sz w:val="20"/>
      </w:rPr>
      <w:t xml:space="preserve">Pagina </w:t>
    </w:r>
    <w:r w:rsidRPr="00871E6D">
      <w:rPr>
        <w:b/>
        <w:sz w:val="20"/>
      </w:rPr>
      <w:fldChar w:fldCharType="begin"/>
    </w:r>
    <w:r w:rsidRPr="00871E6D">
      <w:rPr>
        <w:b/>
        <w:sz w:val="20"/>
      </w:rPr>
      <w:instrText>PAGE</w:instrText>
    </w:r>
    <w:r w:rsidRPr="00871E6D">
      <w:rPr>
        <w:b/>
        <w:sz w:val="20"/>
      </w:rPr>
      <w:fldChar w:fldCharType="separate"/>
    </w:r>
    <w:r w:rsidR="00016BDD">
      <w:rPr>
        <w:b/>
        <w:noProof/>
        <w:sz w:val="20"/>
      </w:rPr>
      <w:t>4</w:t>
    </w:r>
    <w:r w:rsidRPr="00871E6D">
      <w:rPr>
        <w:b/>
        <w:sz w:val="20"/>
      </w:rPr>
      <w:fldChar w:fldCharType="end"/>
    </w:r>
    <w:r w:rsidRPr="00871E6D">
      <w:rPr>
        <w:sz w:val="20"/>
      </w:rPr>
      <w:t xml:space="preserve"> di </w:t>
    </w:r>
    <w:r w:rsidRPr="00871E6D">
      <w:rPr>
        <w:b/>
        <w:sz w:val="20"/>
      </w:rPr>
      <w:fldChar w:fldCharType="begin"/>
    </w:r>
    <w:r w:rsidRPr="00871E6D">
      <w:rPr>
        <w:b/>
        <w:sz w:val="20"/>
      </w:rPr>
      <w:instrText>NUMPAGES</w:instrText>
    </w:r>
    <w:r w:rsidRPr="00871E6D">
      <w:rPr>
        <w:b/>
        <w:sz w:val="20"/>
      </w:rPr>
      <w:fldChar w:fldCharType="separate"/>
    </w:r>
    <w:r w:rsidR="00016BDD">
      <w:rPr>
        <w:b/>
        <w:noProof/>
        <w:sz w:val="20"/>
      </w:rPr>
      <w:t>6</w:t>
    </w:r>
    <w:r w:rsidRPr="00871E6D">
      <w:rPr>
        <w:b/>
        <w:sz w:val="20"/>
      </w:rPr>
      <w:fldChar w:fldCharType="end"/>
    </w:r>
  </w:p>
  <w:p w14:paraId="22DF532C" w14:textId="77777777" w:rsidR="00320E99" w:rsidRDefault="00320E99">
    <w:pPr>
      <w:pStyle w:val="Pidipagina"/>
      <w:tabs>
        <w:tab w:val="left" w:pos="8625"/>
      </w:tabs>
      <w:rPr>
        <w:sz w:val="1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F318B" w14:textId="77777777" w:rsidR="00F54378" w:rsidRDefault="00F54378">
      <w:r>
        <w:separator/>
      </w:r>
    </w:p>
  </w:footnote>
  <w:footnote w:type="continuationSeparator" w:id="0">
    <w:p w14:paraId="7A1749EF" w14:textId="77777777" w:rsidR="00F54378" w:rsidRDefault="00F54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B691" w14:textId="77777777" w:rsidR="001329B2" w:rsidRDefault="001329B2" w:rsidP="001329B2">
    <w:pPr>
      <w:pStyle w:val="Intestazione0"/>
      <w:rPr>
        <w:i/>
        <w:lang w:val="it-IT"/>
      </w:rPr>
    </w:pPr>
  </w:p>
  <w:p w14:paraId="4BF66421" w14:textId="6EA1A097" w:rsidR="001329B2" w:rsidRPr="00466FF4" w:rsidRDefault="001329B2" w:rsidP="001329B2">
    <w:pPr>
      <w:pStyle w:val="Intestazione0"/>
      <w:rPr>
        <w:rFonts w:ascii="Times New Roman" w:hAnsi="Times New Roman" w:cs="Times New Roman"/>
        <w:i/>
      </w:rPr>
    </w:pPr>
    <w:r w:rsidRPr="00466FF4">
      <w:rPr>
        <w:rFonts w:ascii="Times New Roman" w:hAnsi="Times New Roman" w:cs="Times New Roman"/>
        <w:i/>
        <w:lang w:val="it-IT"/>
      </w:rPr>
      <w:t>MODELLO 1/A - Domanda di Partecipazione/Dichiarazione Sostitutiva “Persone Giuridiche”</w:t>
    </w:r>
  </w:p>
  <w:p w14:paraId="480FF369" w14:textId="43844A6E" w:rsidR="001329B2" w:rsidRDefault="001329B2"/>
  <w:p w14:paraId="4528273E" w14:textId="77777777" w:rsidR="001329B2" w:rsidRDefault="001329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03"/>
    <w:multiLevelType w:val="singleLevel"/>
    <w:tmpl w:val="00000003"/>
    <w:name w:val="WW8Num6"/>
    <w:lvl w:ilvl="0">
      <w:numFmt w:val="bullet"/>
      <w:lvlText w:val="-"/>
      <w:lvlJc w:val="left"/>
      <w:pPr>
        <w:tabs>
          <w:tab w:val="num" w:pos="0"/>
        </w:tabs>
        <w:ind w:left="1080" w:hanging="360"/>
      </w:pPr>
      <w:rPr>
        <w:rFonts w:ascii="Times New Roman" w:hAnsi="Times New Roman" w:cs="Times New Roman" w:hint="default"/>
        <w:sz w:val="22"/>
        <w:szCs w:val="22"/>
      </w:rPr>
    </w:lvl>
  </w:abstractNum>
  <w:abstractNum w:abstractNumId="3" w15:restartNumberingAfterBreak="0">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15:restartNumberingAfterBreak="0">
    <w:nsid w:val="4F885A0E"/>
    <w:multiLevelType w:val="hybridMultilevel"/>
    <w:tmpl w:val="7F7AFFF4"/>
    <w:lvl w:ilvl="0" w:tplc="03483362">
      <w:start w:val="5"/>
      <w:numFmt w:val="bullet"/>
      <w:lvlText w:val="-"/>
      <w:lvlJc w:val="left"/>
      <w:pPr>
        <w:ind w:left="720" w:hanging="360"/>
      </w:pPr>
      <w:rPr>
        <w:rFonts w:ascii="Times New Roman" w:eastAsia="Cambr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4F"/>
    <w:rsid w:val="00016BDD"/>
    <w:rsid w:val="00021270"/>
    <w:rsid w:val="00033EDE"/>
    <w:rsid w:val="000529B1"/>
    <w:rsid w:val="000828FD"/>
    <w:rsid w:val="00096D56"/>
    <w:rsid w:val="001022F9"/>
    <w:rsid w:val="00112377"/>
    <w:rsid w:val="00120591"/>
    <w:rsid w:val="001329B2"/>
    <w:rsid w:val="00152A3B"/>
    <w:rsid w:val="001901C4"/>
    <w:rsid w:val="00190D9C"/>
    <w:rsid w:val="001C2DBA"/>
    <w:rsid w:val="001C4DEC"/>
    <w:rsid w:val="001D1954"/>
    <w:rsid w:val="00227200"/>
    <w:rsid w:val="0023527B"/>
    <w:rsid w:val="00247083"/>
    <w:rsid w:val="0029044D"/>
    <w:rsid w:val="002A4C29"/>
    <w:rsid w:val="002C0AA9"/>
    <w:rsid w:val="002E68B5"/>
    <w:rsid w:val="00300D3F"/>
    <w:rsid w:val="00320E99"/>
    <w:rsid w:val="003236D3"/>
    <w:rsid w:val="00325034"/>
    <w:rsid w:val="00351DB4"/>
    <w:rsid w:val="00362CB2"/>
    <w:rsid w:val="0036619B"/>
    <w:rsid w:val="00372212"/>
    <w:rsid w:val="003A2DC2"/>
    <w:rsid w:val="003B36AD"/>
    <w:rsid w:val="003D09AF"/>
    <w:rsid w:val="003D2FF3"/>
    <w:rsid w:val="003E6C18"/>
    <w:rsid w:val="003F2FA2"/>
    <w:rsid w:val="00430737"/>
    <w:rsid w:val="004522E0"/>
    <w:rsid w:val="00466FF4"/>
    <w:rsid w:val="0049324C"/>
    <w:rsid w:val="004B0312"/>
    <w:rsid w:val="004C356B"/>
    <w:rsid w:val="004E193C"/>
    <w:rsid w:val="004E49E5"/>
    <w:rsid w:val="00533BA6"/>
    <w:rsid w:val="00582F3B"/>
    <w:rsid w:val="005B125F"/>
    <w:rsid w:val="005C12B5"/>
    <w:rsid w:val="00640458"/>
    <w:rsid w:val="00640676"/>
    <w:rsid w:val="0064505F"/>
    <w:rsid w:val="0069388C"/>
    <w:rsid w:val="006970F8"/>
    <w:rsid w:val="006A0369"/>
    <w:rsid w:val="006A695C"/>
    <w:rsid w:val="006C28D7"/>
    <w:rsid w:val="00761517"/>
    <w:rsid w:val="007E4FD7"/>
    <w:rsid w:val="007E5F9A"/>
    <w:rsid w:val="00822C81"/>
    <w:rsid w:val="0083574F"/>
    <w:rsid w:val="00857B9D"/>
    <w:rsid w:val="00871E6D"/>
    <w:rsid w:val="008955AC"/>
    <w:rsid w:val="008B39DA"/>
    <w:rsid w:val="008C78BF"/>
    <w:rsid w:val="008E7F12"/>
    <w:rsid w:val="008F6E3D"/>
    <w:rsid w:val="0094681B"/>
    <w:rsid w:val="009D2FBA"/>
    <w:rsid w:val="009E2B8F"/>
    <w:rsid w:val="00A929D3"/>
    <w:rsid w:val="00B35BD6"/>
    <w:rsid w:val="00BC1F72"/>
    <w:rsid w:val="00C743B0"/>
    <w:rsid w:val="00C82610"/>
    <w:rsid w:val="00CC0BC7"/>
    <w:rsid w:val="00CC2710"/>
    <w:rsid w:val="00CD0F41"/>
    <w:rsid w:val="00D26D52"/>
    <w:rsid w:val="00D3272F"/>
    <w:rsid w:val="00D80D8B"/>
    <w:rsid w:val="00DA66AC"/>
    <w:rsid w:val="00DB1808"/>
    <w:rsid w:val="00DC3233"/>
    <w:rsid w:val="00DC6E8F"/>
    <w:rsid w:val="00E40C7E"/>
    <w:rsid w:val="00E84A5D"/>
    <w:rsid w:val="00EE6BA3"/>
    <w:rsid w:val="00EF4E3F"/>
    <w:rsid w:val="00F079FE"/>
    <w:rsid w:val="00F31A21"/>
    <w:rsid w:val="00F54378"/>
    <w:rsid w:val="00F97233"/>
    <w:rsid w:val="00FB5C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295E373"/>
  <w15:chartTrackingRefBased/>
  <w15:docId w15:val="{A63556D5-1A74-4BD9-9050-9EA7842F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rFonts w:ascii="Cambria" w:eastAsia="Cambria" w:hAnsi="Cambria" w:cs="Cambria"/>
      <w:sz w:val="24"/>
      <w:szCs w:val="24"/>
      <w:lang w:eastAsia="zh-CN"/>
    </w:rPr>
  </w:style>
  <w:style w:type="paragraph" w:styleId="Titolo1">
    <w:name w:val="heading 1"/>
    <w:basedOn w:val="Normale"/>
    <w:next w:val="Normale"/>
    <w:qFormat/>
    <w:pPr>
      <w:keepNext/>
      <w:keepLines/>
      <w:numPr>
        <w:numId w:val="1"/>
      </w:numPr>
      <w:spacing w:before="480"/>
      <w:outlineLvl w:val="0"/>
    </w:pPr>
    <w:rPr>
      <w:rFonts w:ascii="Calibri" w:hAnsi="Calibri" w:cs="Calibri"/>
      <w:b/>
      <w:bCs/>
      <w:color w:val="345A8A"/>
      <w:sz w:val="32"/>
      <w:szCs w:val="20"/>
      <w:lang w:val="x-none"/>
    </w:rPr>
  </w:style>
  <w:style w:type="paragraph" w:styleId="Titolo2">
    <w:name w:val="heading 2"/>
    <w:basedOn w:val="Titolo10"/>
    <w:next w:val="Corpodeltesto"/>
    <w:qFormat/>
    <w:pPr>
      <w:numPr>
        <w:ilvl w:val="1"/>
        <w:numId w:val="1"/>
      </w:numPr>
      <w:spacing w:before="200"/>
      <w:outlineLvl w:val="1"/>
    </w:pPr>
    <w:rPr>
      <w:b/>
      <w:bCs/>
      <w:sz w:val="32"/>
      <w:szCs w:val="32"/>
    </w:rPr>
  </w:style>
  <w:style w:type="paragraph" w:styleId="Titolo3">
    <w:name w:val="heading 3"/>
    <w:basedOn w:val="Titolo10"/>
    <w:next w:val="Corpodeltesto"/>
    <w:qFormat/>
    <w:pPr>
      <w:numPr>
        <w:ilvl w:val="2"/>
        <w:numId w:val="1"/>
      </w:num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Cambria"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eastAsia="Cambria" w:hAnsi="Times New Roman" w:cs="Times New Roman" w:hint="default"/>
      <w:sz w:val="22"/>
      <w:szCs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Times New Roman" w:eastAsia="Cambria" w:hAnsi="Times New Roman" w:cs="Times New Roman" w:hint="default"/>
      <w:sz w:val="22"/>
      <w:szCs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22"/>
      <w:szCs w:val="22"/>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Titolo1Carattere">
    <w:name w:val="Titolo 1 Carattere"/>
    <w:rPr>
      <w:rFonts w:ascii="Calibri" w:hAnsi="Calibri" w:cs="Times New Roman"/>
      <w:b/>
      <w:bCs/>
      <w:color w:val="345A8A"/>
      <w:sz w:val="32"/>
    </w:rPr>
  </w:style>
  <w:style w:type="character" w:customStyle="1" w:styleId="Caratterepredefinito">
    <w:name w:val="Carattere predefinito"/>
  </w:style>
  <w:style w:type="character" w:customStyle="1" w:styleId="Caratterepredefinito1">
    <w:name w:val="Carattere predefinito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HeaderChar1">
    <w:name w:val="Header Char1"/>
    <w:rPr>
      <w:rFonts w:cs="Times New Roman"/>
      <w:sz w:val="24"/>
    </w:rPr>
  </w:style>
  <w:style w:type="character" w:customStyle="1" w:styleId="FooterChar1">
    <w:name w:val="Footer Char1"/>
    <w:rPr>
      <w:rFonts w:cs="Times New Roman"/>
      <w:sz w:val="24"/>
    </w:rPr>
  </w:style>
  <w:style w:type="character" w:customStyle="1" w:styleId="IntestazioneCarattere">
    <w:name w:val="Intestazione Carattere"/>
    <w:rPr>
      <w:sz w:val="24"/>
      <w:szCs w:val="24"/>
    </w:rPr>
  </w:style>
  <w:style w:type="character" w:customStyle="1" w:styleId="PidipaginaCarattere">
    <w:name w:val="Piè di pagina Carattere"/>
    <w:uiPriority w:val="99"/>
    <w:rPr>
      <w:sz w:val="24"/>
      <w:szCs w:val="24"/>
    </w:rPr>
  </w:style>
  <w:style w:type="character" w:customStyle="1" w:styleId="TestofumettoCarattere">
    <w:name w:val="Testo fumetto Carattere"/>
    <w:rPr>
      <w:rFonts w:ascii="Tahoma" w:hAnsi="Tahoma" w:cs="Tahoma"/>
      <w:sz w:val="16"/>
      <w:szCs w:val="16"/>
    </w:rPr>
  </w:style>
  <w:style w:type="character" w:styleId="Collegamentoipertestuale">
    <w:name w:val="Hyperlink"/>
    <w:rPr>
      <w:color w:val="0000FF"/>
      <w:u w:val="single"/>
    </w:rPr>
  </w:style>
  <w:style w:type="character" w:styleId="Numeropagina">
    <w:name w:val="page number"/>
    <w:rPr>
      <w:rFonts w:eastAsia="Times New Roman" w:cs="Times New Roman"/>
      <w:bCs w:val="0"/>
      <w:iCs w:val="0"/>
      <w:szCs w:val="22"/>
      <w:lang w:val="it-IT"/>
    </w:rPr>
  </w:style>
  <w:style w:type="character" w:customStyle="1" w:styleId="TestonotaapidipaginaCarattere">
    <w:name w:val="Testo nota a piè di pagina Carattere"/>
  </w:style>
  <w:style w:type="character" w:customStyle="1" w:styleId="Caratterenotaapidipagina">
    <w:name w:val="Carattere nota a piè di pagina"/>
    <w:rPr>
      <w:vertAlign w:val="superscript"/>
    </w:rPr>
  </w:style>
  <w:style w:type="paragraph" w:customStyle="1" w:styleId="Titolo20">
    <w:name w:val="Titolo2"/>
    <w:basedOn w:val="Titolo10"/>
    <w:next w:val="Corpodeltesto"/>
    <w:pPr>
      <w:jc w:val="center"/>
    </w:pPr>
    <w:rPr>
      <w:b/>
      <w:bCs/>
      <w:sz w:val="56"/>
      <w:szCs w:val="56"/>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10">
    <w:name w:val="Titolo1"/>
    <w:basedOn w:val="Normale"/>
    <w:next w:val="Corpodeltesto"/>
    <w:pPr>
      <w:keepNext/>
      <w:spacing w:before="240" w:after="120"/>
    </w:pPr>
    <w:rPr>
      <w:rFonts w:ascii="Liberation Sans" w:eastAsia="Microsoft YaHei" w:hAnsi="Liberation Sans" w:cs="Mangal"/>
      <w:sz w:val="28"/>
      <w:szCs w:val="28"/>
    </w:rPr>
  </w:style>
  <w:style w:type="paragraph" w:customStyle="1" w:styleId="Intest">
    <w:name w:val="Intest"/>
    <w:basedOn w:val="Normale"/>
  </w:style>
  <w:style w:type="paragraph" w:customStyle="1" w:styleId="Pidi">
    <w:name w:val="Pi_ di"/>
    <w:basedOn w:val="Normale"/>
  </w:style>
  <w:style w:type="paragraph" w:customStyle="1" w:styleId="partesuperiore">
    <w:name w:val="parte superiore"/>
    <w:basedOn w:val="Normale"/>
    <w:pPr>
      <w:spacing w:before="240" w:after="240"/>
    </w:pPr>
    <w:rPr>
      <w:rFonts w:ascii="Tahoma" w:hAnsi="Tahoma" w:cs="Tahoma"/>
      <w:color w:val="000000"/>
      <w:sz w:val="18"/>
    </w:rPr>
  </w:style>
  <w:style w:type="paragraph" w:customStyle="1" w:styleId="indirizzo">
    <w:name w:val="indirizzo"/>
    <w:basedOn w:val="Normale"/>
    <w:rPr>
      <w:rFonts w:ascii="Tahoma" w:hAnsi="Tahoma" w:cs="Tahoma"/>
      <w:color w:val="000000"/>
      <w:sz w:val="22"/>
    </w:rPr>
  </w:style>
  <w:style w:type="paragraph" w:customStyle="1" w:styleId="INTESTAZIONE">
    <w:name w:val="INTESTAZIONE"/>
    <w:basedOn w:val="indirizzo"/>
    <w:pPr>
      <w:spacing w:before="120" w:after="120"/>
      <w:jc w:val="both"/>
    </w:pPr>
    <w:rPr>
      <w:rFonts w:ascii="Times New Roman" w:hAnsi="Times New Roman" w:cs="Times New Roman"/>
      <w:sz w:val="24"/>
    </w:rPr>
  </w:style>
  <w:style w:type="paragraph" w:customStyle="1" w:styleId="INTESTAZIONECOMUNE">
    <w:name w:val="INTESTAZIONE COMUNE"/>
    <w:basedOn w:val="Normale"/>
    <w:pPr>
      <w:spacing w:line="260" w:lineRule="exact"/>
    </w:pPr>
    <w:rPr>
      <w:rFonts w:ascii="Tahoma" w:hAnsi="Tahoma" w:cs="Tahoma"/>
      <w:color w:val="000000"/>
      <w:sz w:val="22"/>
    </w:rPr>
  </w:style>
  <w:style w:type="paragraph" w:customStyle="1" w:styleId="INDIRIZZOCOMUNE">
    <w:name w:val="INDIRIZZO COMUNE"/>
    <w:basedOn w:val="Normale"/>
    <w:pPr>
      <w:jc w:val="center"/>
    </w:pPr>
    <w:rPr>
      <w:rFonts w:ascii="Tahoma" w:hAnsi="Tahoma" w:cs="Tahoma"/>
      <w:color w:val="000000"/>
      <w:sz w:val="16"/>
    </w:rPr>
  </w:style>
  <w:style w:type="paragraph" w:customStyle="1" w:styleId="TESTOLETTERA">
    <w:name w:val="TESTO LETTERA"/>
    <w:basedOn w:val="indirizzo"/>
  </w:style>
  <w:style w:type="paragraph" w:customStyle="1" w:styleId="TITOLOLETTERA">
    <w:name w:val="TITOLO LETTERA"/>
    <w:basedOn w:val="TESTOLETTERA"/>
    <w:rPr>
      <w:sz w:val="24"/>
    </w:rPr>
  </w:style>
  <w:style w:type="paragraph" w:customStyle="1" w:styleId="Intest1">
    <w:name w:val="Intest1"/>
    <w:basedOn w:val="Normale"/>
    <w:rPr>
      <w:rFonts w:ascii="Times New Roman" w:hAnsi="Times New Roman" w:cs="Times New Roman"/>
    </w:rPr>
  </w:style>
  <w:style w:type="paragraph" w:customStyle="1" w:styleId="Pidi1">
    <w:name w:val="Pi_ di1"/>
    <w:basedOn w:val="Normale"/>
    <w:rPr>
      <w:rFonts w:ascii="Times New Roman" w:hAnsi="Times New Roman" w:cs="Times New Roman"/>
    </w:rPr>
  </w:style>
  <w:style w:type="paragraph" w:styleId="Intestazione0">
    <w:name w:val="header"/>
    <w:basedOn w:val="Normale"/>
    <w:rPr>
      <w:lang w:val="x-none"/>
    </w:rPr>
  </w:style>
  <w:style w:type="paragraph" w:styleId="Pidipagina">
    <w:name w:val="footer"/>
    <w:basedOn w:val="Normale"/>
    <w:rPr>
      <w:lang w:val="x-none"/>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rPr>
      <w:sz w:val="20"/>
      <w:szCs w:val="20"/>
    </w:rPr>
  </w:style>
  <w:style w:type="paragraph" w:customStyle="1" w:styleId="Contenutocornice">
    <w:name w:val="Contenuto cornice"/>
    <w:basedOn w:val="Normale"/>
  </w:style>
  <w:style w:type="paragraph" w:customStyle="1" w:styleId="Quotations">
    <w:name w:val="Quotations"/>
    <w:basedOn w:val="Normale"/>
    <w:pPr>
      <w:spacing w:after="283"/>
      <w:ind w:left="567" w:right="567"/>
    </w:pPr>
  </w:style>
  <w:style w:type="paragraph" w:styleId="Sottotitolo">
    <w:name w:val="Subtitle"/>
    <w:basedOn w:val="Titolo10"/>
    <w:next w:val="Corpodeltesto"/>
    <w:qFormat/>
    <w:pPr>
      <w:spacing w:before="60"/>
      <w:jc w:val="center"/>
    </w:pPr>
    <w:rPr>
      <w:sz w:val="36"/>
      <w:szCs w:val="36"/>
    </w:rPr>
  </w:style>
  <w:style w:type="character" w:customStyle="1" w:styleId="Internetlink">
    <w:name w:val="Internet link"/>
    <w:rsid w:val="00D3272F"/>
    <w:rPr>
      <w:color w:val="0000FF"/>
      <w:u w:val="single"/>
    </w:rPr>
  </w:style>
  <w:style w:type="character" w:customStyle="1" w:styleId="Menzionenonrisolta1">
    <w:name w:val="Menzione non risolta1"/>
    <w:basedOn w:val="Carpredefinitoparagrafo"/>
    <w:uiPriority w:val="99"/>
    <w:semiHidden/>
    <w:unhideWhenUsed/>
    <w:rsid w:val="0036619B"/>
    <w:rPr>
      <w:color w:val="605E5C"/>
      <w:shd w:val="clear" w:color="auto" w:fill="E1DFDD"/>
    </w:rPr>
  </w:style>
  <w:style w:type="paragraph" w:styleId="Paragrafoelenco">
    <w:name w:val="List Paragraph"/>
    <w:basedOn w:val="Normale"/>
    <w:uiPriority w:val="34"/>
    <w:qFormat/>
    <w:rsid w:val="00466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comune.melendugno@legal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2222</Words>
  <Characters>12667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Foglio lettera</vt:lpstr>
    </vt:vector>
  </TitlesOfParts>
  <Company>Olidata S.p.A.</Company>
  <LinksUpToDate>false</LinksUpToDate>
  <CharactersWithSpaces>14860</CharactersWithSpaces>
  <SharedDoc>false</SharedDoc>
  <HLinks>
    <vt:vector size="36" baseType="variant">
      <vt:variant>
        <vt:i4>7536658</vt:i4>
      </vt:variant>
      <vt:variant>
        <vt:i4>9</vt:i4>
      </vt:variant>
      <vt:variant>
        <vt:i4>0</vt:i4>
      </vt:variant>
      <vt:variant>
        <vt:i4>5</vt:i4>
      </vt:variant>
      <vt:variant>
        <vt:lpwstr>mailto:protocollo@pec.gpdp.it</vt:lpwstr>
      </vt:variant>
      <vt:variant>
        <vt:lpwstr/>
      </vt:variant>
      <vt:variant>
        <vt:i4>1507429</vt:i4>
      </vt:variant>
      <vt:variant>
        <vt:i4>6</vt:i4>
      </vt:variant>
      <vt:variant>
        <vt:i4>0</vt:i4>
      </vt:variant>
      <vt:variant>
        <vt:i4>5</vt:i4>
      </vt:variant>
      <vt:variant>
        <vt:lpwstr>mailto:patrimonio.comunebari@pec.rupar.puglia.it</vt:lpwstr>
      </vt:variant>
      <vt:variant>
        <vt:lpwstr/>
      </vt:variant>
      <vt:variant>
        <vt:i4>8257629</vt:i4>
      </vt:variant>
      <vt:variant>
        <vt:i4>3</vt:i4>
      </vt:variant>
      <vt:variant>
        <vt:i4>0</vt:i4>
      </vt:variant>
      <vt:variant>
        <vt:i4>5</vt:i4>
      </vt:variant>
      <vt:variant>
        <vt:lpwstr>mailto:rip.patrimonio@comune.bari.it</vt:lpwstr>
      </vt:variant>
      <vt:variant>
        <vt:lpwstr/>
      </vt:variant>
      <vt:variant>
        <vt:i4>4849702</vt:i4>
      </vt:variant>
      <vt:variant>
        <vt:i4>0</vt:i4>
      </vt:variant>
      <vt:variant>
        <vt:i4>0</vt:i4>
      </vt:variant>
      <vt:variant>
        <vt:i4>5</vt:i4>
      </vt:variant>
      <vt:variant>
        <vt:lpwstr>mailto:comune.melendungo@legalmail.it</vt:lpwstr>
      </vt:variant>
      <vt:variant>
        <vt:lpwstr/>
      </vt:variant>
      <vt:variant>
        <vt:i4>1507429</vt:i4>
      </vt:variant>
      <vt:variant>
        <vt:i4>3</vt:i4>
      </vt:variant>
      <vt:variant>
        <vt:i4>0</vt:i4>
      </vt:variant>
      <vt:variant>
        <vt:i4>5</vt:i4>
      </vt:variant>
      <vt:variant>
        <vt:lpwstr>mailto:patrimonio.comunebari@pec.rupar.puglia.it</vt:lpwstr>
      </vt:variant>
      <vt:variant>
        <vt:lpwstr/>
      </vt:variant>
      <vt:variant>
        <vt:i4>8257629</vt:i4>
      </vt:variant>
      <vt:variant>
        <vt:i4>0</vt:i4>
      </vt:variant>
      <vt:variant>
        <vt:i4>0</vt:i4>
      </vt:variant>
      <vt:variant>
        <vt:i4>5</vt:i4>
      </vt:variant>
      <vt:variant>
        <vt:lpwstr>mailto:rip.patrimonio@comune.bari.it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Foglio lettera</dc:title>
  <dc:subject/>
  <dc:creator>Sandra</dc:creator>
  <cp:keywords/>
  <cp:lastModifiedBy>Davide.Podo</cp:lastModifiedBy>
  <cp:revision>4</cp:revision>
  <cp:lastPrinted>2021-10-07T08:17:00Z</cp:lastPrinted>
  <dcterms:created xsi:type="dcterms:W3CDTF">2024-10-14T08:36:00Z</dcterms:created>
  <dcterms:modified xsi:type="dcterms:W3CDTF">2025-05-09T11:15:00Z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iModello">
    <vt:lpwstr>5;#;#4;#;#2;#;#1;#;#3;#</vt:lpwstr>
  </property>
  <property fmtid="{D5CDD505-2E9C-101B-9397-08002B2CF9AE}" pid="3" name="PDF">
    <vt:lpwstr>1</vt:lpwstr>
  </property>
  <property fmtid="{D5CDD505-2E9C-101B-9397-08002B2CF9AE}" pid="4" name="ShowStaticGuides">
    <vt:lpwstr>1</vt:lpwstr>
  </property>
  <property fmtid="{D5CDD505-2E9C-101B-9397-08002B2CF9AE}" pid="5" name="StrumentoPersonalizzabile">
    <vt:lpwstr>2</vt:lpwstr>
  </property>
  <property fmtid="{D5CDD505-2E9C-101B-9397-08002B2CF9AE}" pid="6" name="UfficiAssociati">
    <vt:lpwstr>230;#;#231;#;#232;#;#233;#;#234;#;#235;#;#236;#;#237;#;#238;#;#239;#;#240;#;#242;#;#243;#;#244;#;#241;#;#245;#;#246;#;#247;#;#248;#;#249;#;#250;#;#257;#;#251;#;#252;#;#253;#;#254;#;#255;#;#256;#;#258;#;#259;#;#260;#;#261;#;#262;#;#263;#;#264;#;#265;#;#266</vt:lpwstr>
  </property>
  <property fmtid="{D5CDD505-2E9C-101B-9397-08002B2CF9AE}" pid="7" name="Word">
    <vt:lpwstr>1</vt:lpwstr>
  </property>
  <property fmtid="{D5CDD505-2E9C-101B-9397-08002B2CF9AE}" pid="8" name="_PubVPasteboard_">
    <vt:lpwstr>10</vt:lpwstr>
  </property>
</Properties>
</file>